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E31" w:rsidRDefault="002E7820">
      <w:pPr>
        <w:ind w:left="360" w:right="-2"/>
        <w:rPr>
          <w:rFonts w:ascii="Arial" w:hAnsi="Arial"/>
          <w:sz w:val="18"/>
          <w:szCs w:val="18"/>
        </w:rPr>
      </w:pPr>
      <w:bookmarkStart w:id="0" w:name="_GoBack"/>
      <w:bookmarkEnd w:id="0"/>
      <w:r>
        <w:rPr>
          <w:rFonts w:ascii="Arial" w:hAnsi="Arial"/>
          <w:b/>
          <w:bCs/>
          <w:sz w:val="18"/>
          <w:szCs w:val="18"/>
        </w:rPr>
        <w:t>Общебиологический подход к проблеме происхождения человека</w:t>
      </w:r>
    </w:p>
    <w:p w:rsidR="00110E31" w:rsidRDefault="00110E31">
      <w:pPr>
        <w:ind w:left="360" w:right="-2"/>
        <w:rPr>
          <w:rFonts w:ascii="Arial" w:hAnsi="Arial"/>
          <w:sz w:val="18"/>
          <w:szCs w:val="18"/>
        </w:rPr>
      </w:pPr>
    </w:p>
    <w:p w:rsidR="00110E31" w:rsidRDefault="002E7820">
      <w:pPr>
        <w:rPr>
          <w:rFonts w:ascii="Arial" w:hAnsi="Arial"/>
          <w:sz w:val="18"/>
          <w:szCs w:val="18"/>
        </w:rPr>
      </w:pPr>
      <w:r>
        <w:rPr>
          <w:rFonts w:ascii="Arial" w:hAnsi="Arial"/>
          <w:sz w:val="18"/>
          <w:szCs w:val="18"/>
        </w:rPr>
        <w:t>Что на самом деле имеется в виду, когда мы говорим "все люди одинаковы", "эти группы сильно отличаются" или, наоборот, "различия между популяциями невелики"?           Используя сравнительные эпитеты ("больше", "меньше", "одинаково" и т.п.) или численные показатели мы всего лишь констатируем факт относительности сходства или отличия сравниваемых объектов. Дословно это означает примерно следующее: различия между этими двумя людьми по данным свойствам имеют "такую-то" конкретную величину (на "столько-то" малы, велики и т.п.) по сравнению с их отличием от какого-то третьего объекта или нескольких таких объектов.</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Иначе говоря, мы устанавливаем меру относительного сходства между некоторыми биологическими объектами (индивидами, группами индивидов, популяциями человека и т.п.), вписываем их в систему других уже исследованных объектов</w:t>
      </w:r>
      <w:r>
        <w:rPr>
          <w:rFonts w:ascii="Arial" w:hAnsi="Arial"/>
          <w:b/>
          <w:bCs/>
          <w:sz w:val="18"/>
          <w:szCs w:val="18"/>
        </w:rPr>
        <w:t>. Эта мера - степень сходства или отличия - ключевое понятие антропологии. Она получила название биологической изменчивости.</w:t>
      </w:r>
      <w:r>
        <w:rPr>
          <w:rFonts w:ascii="Arial" w:hAnsi="Arial"/>
          <w:sz w:val="18"/>
          <w:szCs w:val="18"/>
        </w:rPr>
        <w:t xml:space="preserve"> Антропология занимается исследованием исторических и географических аспектов изменчивости биологических свойств человека (антропологических признаков).</w:t>
      </w:r>
    </w:p>
    <w:p w:rsidR="00110E31" w:rsidRDefault="002E7820">
      <w:pPr>
        <w:rPr>
          <w:rFonts w:ascii="Arial" w:hAnsi="Arial"/>
          <w:b/>
          <w:bCs/>
          <w:sz w:val="18"/>
          <w:szCs w:val="18"/>
        </w:rPr>
      </w:pPr>
      <w:r>
        <w:rPr>
          <w:rFonts w:ascii="Arial" w:hAnsi="Arial"/>
          <w:sz w:val="18"/>
          <w:szCs w:val="18"/>
        </w:rPr>
        <w:t xml:space="preserve">Можно сказать по-другому - </w:t>
      </w:r>
      <w:r>
        <w:rPr>
          <w:rFonts w:ascii="Arial" w:hAnsi="Arial"/>
          <w:b/>
          <w:bCs/>
          <w:sz w:val="18"/>
          <w:szCs w:val="18"/>
        </w:rPr>
        <w:t>это наука, изучающая историю возникновения и развития биологической изменчивости человека.</w:t>
      </w:r>
      <w:r>
        <w:rPr>
          <w:rFonts w:ascii="Arial" w:hAnsi="Arial"/>
          <w:sz w:val="18"/>
          <w:szCs w:val="18"/>
        </w:rPr>
        <w:t xml:space="preserve"> По своему содержанию она относится скорее к кругу исторических дисциплин, </w:t>
      </w:r>
      <w:r>
        <w:rPr>
          <w:rFonts w:ascii="Arial" w:hAnsi="Arial"/>
          <w:b/>
          <w:bCs/>
          <w:sz w:val="18"/>
          <w:szCs w:val="18"/>
        </w:rPr>
        <w:t>а в методологическом отношении - однозначно к сфере биологии.</w:t>
      </w:r>
    </w:p>
    <w:p w:rsidR="00110E31" w:rsidRDefault="002E7820">
      <w:pPr>
        <w:rPr>
          <w:rFonts w:ascii="Arial" w:hAnsi="Arial"/>
          <w:sz w:val="18"/>
          <w:szCs w:val="18"/>
        </w:rPr>
      </w:pPr>
      <w:r>
        <w:rPr>
          <w:rFonts w:ascii="Arial" w:hAnsi="Arial"/>
          <w:b/>
          <w:bCs/>
          <w:sz w:val="18"/>
          <w:szCs w:val="18"/>
        </w:rPr>
        <w:t>Антропометрические признаки - это морфологические признаки с непрерывным характером вариации</w:t>
      </w:r>
      <w:r>
        <w:rPr>
          <w:rFonts w:ascii="Arial" w:hAnsi="Arial"/>
          <w:sz w:val="18"/>
          <w:szCs w:val="18"/>
        </w:rPr>
        <w:t>. Они включают в себя множество размеров, так или иначе связанных с развитием опорно-двигательной системы и, прежде всего, скелета человека.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При обследовании живого человека измеряются: </w:t>
      </w:r>
    </w:p>
    <w:p w:rsidR="00110E31" w:rsidRDefault="002E7820">
      <w:pPr>
        <w:rPr>
          <w:rFonts w:ascii="Arial" w:hAnsi="Arial"/>
          <w:sz w:val="18"/>
          <w:szCs w:val="18"/>
        </w:rPr>
      </w:pPr>
      <w:r>
        <w:rPr>
          <w:rFonts w:ascii="Arial" w:hAnsi="Arial"/>
          <w:sz w:val="18"/>
          <w:szCs w:val="18"/>
        </w:rPr>
        <w:t xml:space="preserve">- кефалометрические размеры - параметры головы и лица; </w:t>
      </w:r>
    </w:p>
    <w:p w:rsidR="00110E31" w:rsidRDefault="002E7820">
      <w:pPr>
        <w:rPr>
          <w:rFonts w:ascii="Arial" w:hAnsi="Arial"/>
          <w:sz w:val="18"/>
          <w:szCs w:val="18"/>
        </w:rPr>
      </w:pPr>
      <w:r>
        <w:rPr>
          <w:rFonts w:ascii="Arial" w:hAnsi="Arial"/>
          <w:sz w:val="18"/>
          <w:szCs w:val="18"/>
        </w:rPr>
        <w:t xml:space="preserve">- соматометрические признаки- параметры тела и конечностей. </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b/>
          <w:bCs/>
          <w:sz w:val="18"/>
          <w:szCs w:val="18"/>
        </w:rPr>
        <w:t xml:space="preserve">При работе с ископаемым (палеоантропологическим) материалом: </w:t>
      </w:r>
    </w:p>
    <w:p w:rsidR="00110E31" w:rsidRDefault="002E7820">
      <w:pPr>
        <w:rPr>
          <w:rFonts w:ascii="Arial" w:hAnsi="Arial"/>
          <w:b/>
          <w:bCs/>
          <w:sz w:val="18"/>
          <w:szCs w:val="18"/>
        </w:rPr>
      </w:pPr>
      <w:r>
        <w:rPr>
          <w:rFonts w:ascii="Arial" w:hAnsi="Arial"/>
          <w:b/>
          <w:bCs/>
          <w:sz w:val="18"/>
          <w:szCs w:val="18"/>
        </w:rPr>
        <w:t>краниометрические признаки</w:t>
      </w:r>
      <w:r>
        <w:rPr>
          <w:rFonts w:ascii="Arial" w:hAnsi="Arial"/>
          <w:sz w:val="18"/>
          <w:szCs w:val="18"/>
        </w:rPr>
        <w:t xml:space="preserve"> - измеряются общие параметры черепа и отдельных составляющих его костей; </w:t>
      </w:r>
    </w:p>
    <w:p w:rsidR="00110E31" w:rsidRDefault="002E7820">
      <w:pPr>
        <w:rPr>
          <w:rFonts w:ascii="Arial" w:hAnsi="Arial"/>
          <w:sz w:val="18"/>
          <w:szCs w:val="18"/>
        </w:rPr>
      </w:pPr>
      <w:r>
        <w:rPr>
          <w:rFonts w:ascii="Arial" w:hAnsi="Arial"/>
          <w:b/>
          <w:bCs/>
          <w:sz w:val="18"/>
          <w:szCs w:val="18"/>
        </w:rPr>
        <w:t>остеометрические признаки</w:t>
      </w:r>
      <w:r>
        <w:rPr>
          <w:rFonts w:ascii="Arial" w:hAnsi="Arial"/>
          <w:sz w:val="18"/>
          <w:szCs w:val="18"/>
        </w:rPr>
        <w:t xml:space="preserve"> - измеряются длины, обхваты, диаметры отдельных костей посткраниального скелета.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Кости, которые археологи и антропологи извлекают при раскопках, служат для реконструкции самых разных </w:t>
      </w:r>
      <w:r>
        <w:rPr>
          <w:rFonts w:ascii="Arial" w:hAnsi="Arial"/>
          <w:b/>
          <w:bCs/>
          <w:sz w:val="18"/>
          <w:szCs w:val="18"/>
        </w:rPr>
        <w:t>особенностей биологии древнего населения</w:t>
      </w:r>
      <w:r>
        <w:rPr>
          <w:rFonts w:ascii="Arial" w:hAnsi="Arial"/>
          <w:sz w:val="18"/>
          <w:szCs w:val="18"/>
        </w:rPr>
        <w:t>. Помимо антропологического типа, определяется возраст, восстанавливаются рост и пропорции тела, характеризуется физическое развитие. По стертости зубов, строению челюстей и минеральному составу костей скелета можно судить о характере питания человека. По строению эндокранов - слепков внутренней полости черепной коробки - воссоздаются некоторые существенные особенности мышления древних людей и строение их органов чувств.</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В ходе исследований антропологи устанавливают меру относительного сходства между объектами (индивидами, группами индивидов, популяциями) и вписывают их в систему других уже исследованных объектов. </w:t>
      </w:r>
      <w:r>
        <w:rPr>
          <w:rFonts w:ascii="Arial" w:hAnsi="Arial"/>
          <w:b/>
          <w:bCs/>
          <w:sz w:val="18"/>
          <w:szCs w:val="18"/>
        </w:rPr>
        <w:t>Эта мера получила название биологической изменчивости</w:t>
      </w:r>
      <w:r>
        <w:rPr>
          <w:rFonts w:ascii="Arial" w:hAnsi="Arial"/>
          <w:sz w:val="18"/>
          <w:szCs w:val="18"/>
        </w:rPr>
        <w:t>, и можно сказать, что антропология занимается исследованием ее исторических и географических аспектов.</w:t>
      </w:r>
    </w:p>
    <w:p w:rsidR="00110E31" w:rsidRDefault="002E7820">
      <w:pPr>
        <w:rPr>
          <w:rFonts w:ascii="Arial" w:hAnsi="Arial"/>
          <w:sz w:val="18"/>
          <w:szCs w:val="18"/>
        </w:rPr>
      </w:pPr>
      <w:r>
        <w:rPr>
          <w:rFonts w:ascii="Arial" w:hAnsi="Arial"/>
          <w:sz w:val="18"/>
          <w:szCs w:val="18"/>
        </w:rPr>
        <w:t xml:space="preserve">           </w:t>
      </w:r>
    </w:p>
    <w:p w:rsidR="00110E31" w:rsidRDefault="002E7820">
      <w:pPr>
        <w:rPr>
          <w:rFonts w:ascii="Arial" w:hAnsi="Arial"/>
          <w:sz w:val="18"/>
          <w:szCs w:val="18"/>
        </w:rPr>
      </w:pPr>
      <w:r>
        <w:rPr>
          <w:rFonts w:ascii="Arial" w:hAnsi="Arial"/>
          <w:sz w:val="18"/>
          <w:szCs w:val="18"/>
        </w:rPr>
        <w:t>Исторически сложилось подразделение антропологии на ряд областей: а</w:t>
      </w:r>
      <w:r>
        <w:rPr>
          <w:rFonts w:ascii="Arial" w:hAnsi="Arial"/>
          <w:b/>
          <w:bCs/>
          <w:sz w:val="18"/>
          <w:szCs w:val="18"/>
        </w:rPr>
        <w:t>нтропогенез, расоведение и этническая антропология; собственно морфология; изучение биохимического полиморфизма человека и экологическая антропология.</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sz w:val="18"/>
          <w:szCs w:val="18"/>
        </w:rPr>
        <w:t>Под популяцией понимается изолированная совокупность особей одного вида, характеризующихся общностью происхождения, местообитания и образующих целостную генетическую систему. Это группа организмов, принадлежащих к одному виду и занимающих в определенный момент времени определенное место в пространстве.</w:t>
      </w:r>
    </w:p>
    <w:p w:rsidR="00110E31" w:rsidRDefault="002E7820">
      <w:pPr>
        <w:rPr>
          <w:rFonts w:ascii="Arial" w:hAnsi="Arial"/>
          <w:sz w:val="18"/>
          <w:szCs w:val="18"/>
        </w:rPr>
      </w:pPr>
      <w:r>
        <w:rPr>
          <w:rFonts w:ascii="Arial" w:hAnsi="Arial"/>
          <w:b/>
          <w:bCs/>
          <w:sz w:val="18"/>
          <w:szCs w:val="18"/>
        </w:rPr>
        <w:t xml:space="preserve">Основные критерии популяции </w:t>
      </w:r>
      <w:r>
        <w:rPr>
          <w:rFonts w:ascii="Arial" w:hAnsi="Arial"/>
          <w:sz w:val="18"/>
          <w:szCs w:val="18"/>
        </w:rPr>
        <w:t>- это: единство местообитания (ареал); единство происхождения; относительная изолированность группы от других аналогичных групп; отсутствие значительных внутрипопуляционных барьеров; возможность поддержания численности, достаточной для самовоспроизведения группы.</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b/>
          <w:bCs/>
          <w:sz w:val="18"/>
          <w:szCs w:val="18"/>
        </w:rPr>
        <w:t xml:space="preserve">Палеопопуляция (древняя популяция) </w:t>
      </w:r>
      <w:r>
        <w:rPr>
          <w:rFonts w:ascii="Arial" w:hAnsi="Arial"/>
          <w:sz w:val="18"/>
          <w:szCs w:val="18"/>
        </w:rPr>
        <w:t>- это число антропологических объектов, захороненных в одном могильнике, который не представляет собой случайного скопища погребений или совокупности ритуальных захоронений.</w:t>
      </w:r>
    </w:p>
    <w:p w:rsidR="00110E31" w:rsidRDefault="002E7820">
      <w:pPr>
        <w:rPr>
          <w:rFonts w:ascii="Arial" w:hAnsi="Arial"/>
          <w:sz w:val="18"/>
          <w:szCs w:val="18"/>
        </w:rPr>
      </w:pPr>
      <w:r>
        <w:rPr>
          <w:rFonts w:ascii="Arial" w:hAnsi="Arial"/>
          <w:b/>
          <w:bCs/>
          <w:sz w:val="18"/>
          <w:szCs w:val="18"/>
        </w:rPr>
        <w:t>С точки зрения антрополога популяция человека - категория биологическая и историческая.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Антропологический признак - это конкретное выражение любого биологического свойства человеческого организма, которое может принимать разную выраженность у разных индивидов, а также может быть точно измерено или описано. Это любая особенность, имеющая конкретное состояние (вариант), по которому обнаруживается сходство или различие между индивидами. Существуют признаки с непрерывным характером вариации, порядковые признаки, признаки дискретно варьирующие (или номинальные).</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Природа антропологических признаков такова, что изменение величины одного из них, неизбежно ведет к изменению остальных - признаки связаны между собой морфо-функционально, а установить эту связь можно, рассчитав коэффициент корреляции.</w:t>
      </w:r>
    </w:p>
    <w:p w:rsidR="00110E31" w:rsidRDefault="00110E31">
      <w:pPr>
        <w:ind w:left="360" w:right="-2"/>
        <w:rPr>
          <w:rFonts w:ascii="Arial" w:hAnsi="Arial"/>
          <w:sz w:val="18"/>
          <w:szCs w:val="18"/>
        </w:rPr>
      </w:pPr>
    </w:p>
    <w:p w:rsidR="00110E31" w:rsidRDefault="002E7820">
      <w:pPr>
        <w:ind w:left="360" w:right="-2"/>
        <w:rPr>
          <w:rFonts w:ascii="Arial" w:hAnsi="Arial"/>
          <w:sz w:val="18"/>
          <w:szCs w:val="18"/>
        </w:rPr>
      </w:pPr>
      <w:r>
        <w:rPr>
          <w:rFonts w:ascii="Arial" w:hAnsi="Arial"/>
          <w:sz w:val="18"/>
          <w:szCs w:val="18"/>
        </w:rPr>
        <w:lastRenderedPageBreak/>
        <w:t>Антропология как наука: этапы развития, связь с другими науками</w:t>
      </w:r>
    </w:p>
    <w:p w:rsidR="00110E31" w:rsidRDefault="00110E31">
      <w:pPr>
        <w:ind w:left="360" w:right="-2"/>
        <w:rPr>
          <w:rFonts w:ascii="Arial" w:hAnsi="Arial"/>
          <w:sz w:val="18"/>
          <w:szCs w:val="18"/>
        </w:rPr>
      </w:pPr>
    </w:p>
    <w:p w:rsidR="00110E31" w:rsidRDefault="002E7820">
      <w:pPr>
        <w:pStyle w:val="a9"/>
        <w:rPr>
          <w:rFonts w:ascii="Arial" w:hAnsi="Arial"/>
          <w:sz w:val="18"/>
          <w:szCs w:val="18"/>
        </w:rPr>
      </w:pPr>
      <w:r>
        <w:rPr>
          <w:rFonts w:ascii="Arial" w:hAnsi="Arial"/>
          <w:b/>
          <w:bCs/>
          <w:sz w:val="18"/>
          <w:szCs w:val="18"/>
        </w:rPr>
        <w:t xml:space="preserve">Антропология - специальная биологическая дисциплина, занимающая пограничное положение между естественными и социальными науками о человеке. </w:t>
      </w:r>
      <w:r>
        <w:rPr>
          <w:rFonts w:ascii="Arial" w:hAnsi="Arial"/>
          <w:sz w:val="18"/>
          <w:szCs w:val="18"/>
        </w:rPr>
        <w:t xml:space="preserve">Предметом антропологии, по мнению отечественных специалистов, являются вариации биологического типа человека во времени (эволюция) и в пространстве (расоведение и морфология); в приведенной формулировке мы видим отличие антропологии от других отраслей биологии и медицины, которые изучают принципиальное строение тела человека (анатомия) и особенности функционирования его органов (физиология). Антропология на их фоне выступает как динамическая биологическая наука. Простое сопоставление антропологических и биолого-медицинских учебников позволяет установить разницу интересов антропологов и других исследователей человека: в первом случае - реальный человек в его биологическом разнообразии, во втором - абстрактный, "обобщенный" человек. </w:t>
      </w:r>
    </w:p>
    <w:p w:rsidR="00110E31" w:rsidRDefault="002E7820">
      <w:pPr>
        <w:pStyle w:val="a9"/>
        <w:rPr>
          <w:rFonts w:ascii="Arial" w:hAnsi="Arial"/>
          <w:sz w:val="18"/>
          <w:szCs w:val="18"/>
        </w:rPr>
      </w:pPr>
      <w:r>
        <w:rPr>
          <w:rFonts w:ascii="Arial" w:hAnsi="Arial"/>
          <w:sz w:val="18"/>
          <w:szCs w:val="18"/>
        </w:rPr>
        <w:t xml:space="preserve">Человек - существо биосоциальное, поэтому антропологию отличает от других наук о человеке пристальное внимание к связи его биологических свойств и разнообразных социальных факторов. Так, антропология существенно отличается от социально-исторических наук о человеке - археологии и этнографии, хотя тесно соприкасается с ними и опирается на их данные, в частности, в изучении этногенеза народов мира. </w:t>
      </w:r>
    </w:p>
    <w:p w:rsidR="00110E31" w:rsidRDefault="002E7820">
      <w:pPr>
        <w:pStyle w:val="a9"/>
        <w:rPr>
          <w:rFonts w:ascii="Arial" w:hAnsi="Arial"/>
          <w:sz w:val="18"/>
          <w:szCs w:val="18"/>
        </w:rPr>
      </w:pPr>
      <w:r>
        <w:rPr>
          <w:rFonts w:ascii="Arial" w:hAnsi="Arial"/>
          <w:sz w:val="18"/>
          <w:szCs w:val="18"/>
        </w:rPr>
        <w:t xml:space="preserve">Археология изучает историю человека по вещественным памятникам, например, по каменным, костяным и деревянным орудиям периода палеолита, мезолита, неолита (древний, средний и новый каменный век). Этнография как отрасль истории анализирует все стороны культуры и быта современных народов, находящихся на различных ступенях исторического развития, историю и пути их расселения, культурные взаимоотношения. </w:t>
      </w:r>
    </w:p>
    <w:p w:rsidR="00110E31" w:rsidRDefault="002E7820">
      <w:pPr>
        <w:pStyle w:val="a9"/>
        <w:rPr>
          <w:rFonts w:ascii="Arial" w:hAnsi="Arial"/>
          <w:b/>
          <w:bCs/>
          <w:sz w:val="18"/>
          <w:szCs w:val="18"/>
        </w:rPr>
      </w:pPr>
      <w:r>
        <w:rPr>
          <w:rFonts w:ascii="Arial" w:hAnsi="Arial"/>
          <w:sz w:val="18"/>
          <w:szCs w:val="18"/>
        </w:rPr>
        <w:t xml:space="preserve">Антропология не может подменять общественные науки, будучи во многих отношениях наукой биологической. В настоящее время грань биологических и социальных явлений выглядит размытой в таких науках, как этология (наука о поведении) и социобиологии. </w:t>
      </w:r>
    </w:p>
    <w:p w:rsidR="00110E31" w:rsidRDefault="002E7820">
      <w:pPr>
        <w:pStyle w:val="a9"/>
        <w:rPr>
          <w:rFonts w:ascii="Arial" w:hAnsi="Arial"/>
          <w:sz w:val="18"/>
          <w:szCs w:val="18"/>
        </w:rPr>
      </w:pPr>
      <w:r>
        <w:rPr>
          <w:rFonts w:ascii="Arial" w:hAnsi="Arial"/>
          <w:b/>
          <w:bCs/>
          <w:sz w:val="18"/>
          <w:szCs w:val="18"/>
        </w:rPr>
        <w:t xml:space="preserve">Основные разделы антропологии - антропогенез, этническая антропология (расоведение), морфология человека. </w:t>
      </w:r>
      <w:r>
        <w:rPr>
          <w:rFonts w:ascii="Arial" w:hAnsi="Arial"/>
          <w:sz w:val="18"/>
          <w:szCs w:val="18"/>
        </w:rPr>
        <w:t xml:space="preserve">Антропогенетические исследования создают картину эволюции биологической природы высших антропоморфных приматов, являющихся ближайшими предшественниками человека, а также собственно представителями семейства гоминид (ископаемых и современных людей) в течение конца третичного и четвертичного периодов. </w:t>
      </w:r>
    </w:p>
    <w:p w:rsidR="00110E31" w:rsidRDefault="002E7820">
      <w:pPr>
        <w:pStyle w:val="a9"/>
        <w:rPr>
          <w:rStyle w:val="a4"/>
          <w:rFonts w:ascii="Arial" w:hAnsi="Arial"/>
          <w:b/>
          <w:bCs/>
          <w:sz w:val="18"/>
          <w:szCs w:val="18"/>
        </w:rPr>
      </w:pPr>
      <w:r>
        <w:rPr>
          <w:rFonts w:ascii="Arial" w:hAnsi="Arial"/>
          <w:sz w:val="18"/>
          <w:szCs w:val="18"/>
        </w:rPr>
        <w:t xml:space="preserve">Суть антропогенеза как особого процесса развития заключается в морфофизиологической трансформации гоминид в направлении адаптации к трудовым процессам. При этом антропология сознательно уходит от абстрагирования видовых свойств человека. </w:t>
      </w:r>
    </w:p>
    <w:p w:rsidR="00110E31" w:rsidRDefault="002E7820">
      <w:pPr>
        <w:pStyle w:val="a9"/>
        <w:rPr>
          <w:rStyle w:val="a4"/>
          <w:rFonts w:ascii="Arial" w:hAnsi="Arial"/>
          <w:b/>
          <w:bCs/>
          <w:sz w:val="18"/>
          <w:szCs w:val="18"/>
        </w:rPr>
      </w:pPr>
      <w:r>
        <w:rPr>
          <w:rStyle w:val="a4"/>
          <w:rFonts w:ascii="Arial" w:hAnsi="Arial"/>
          <w:b/>
          <w:bCs/>
          <w:sz w:val="18"/>
          <w:szCs w:val="18"/>
        </w:rPr>
        <w:t>Расоведение</w:t>
      </w:r>
      <w:r>
        <w:rPr>
          <w:rFonts w:ascii="Arial" w:hAnsi="Arial"/>
          <w:b/>
          <w:bCs/>
          <w:sz w:val="18"/>
          <w:szCs w:val="18"/>
        </w:rPr>
        <w:t xml:space="preserve">, или </w:t>
      </w:r>
      <w:r>
        <w:rPr>
          <w:rStyle w:val="a4"/>
          <w:rFonts w:ascii="Arial" w:hAnsi="Arial"/>
          <w:b/>
          <w:bCs/>
          <w:sz w:val="18"/>
          <w:szCs w:val="18"/>
        </w:rPr>
        <w:t>этническая антропология</w:t>
      </w:r>
      <w:r>
        <w:rPr>
          <w:rFonts w:ascii="Arial" w:hAnsi="Arial"/>
          <w:sz w:val="18"/>
          <w:szCs w:val="18"/>
        </w:rPr>
        <w:t xml:space="preserve">, изучают биологическое сходство и различие географических рас современного человека, причины, время и места их возникновения; она разрабатывает систему доказательств принадлежности современных рас единому биологическому виду - </w:t>
      </w:r>
      <w:r>
        <w:rPr>
          <w:rStyle w:val="a4"/>
          <w:rFonts w:ascii="Arial" w:hAnsi="Arial"/>
          <w:sz w:val="18"/>
          <w:szCs w:val="18"/>
        </w:rPr>
        <w:t>Homo sapiens</w:t>
      </w:r>
      <w:r>
        <w:rPr>
          <w:rFonts w:ascii="Arial" w:hAnsi="Arial"/>
          <w:sz w:val="18"/>
          <w:szCs w:val="18"/>
        </w:rPr>
        <w:t xml:space="preserve">. Можно сказать, что в данном случае речь идет о пространственной морфологии человека, так как расы отличаются комплексами структурных особенностей. </w:t>
      </w:r>
    </w:p>
    <w:p w:rsidR="00110E31" w:rsidRDefault="002E7820">
      <w:pPr>
        <w:pStyle w:val="a9"/>
        <w:rPr>
          <w:rFonts w:ascii="Arial" w:hAnsi="Arial"/>
          <w:sz w:val="18"/>
          <w:szCs w:val="18"/>
        </w:rPr>
      </w:pPr>
      <w:r>
        <w:rPr>
          <w:rStyle w:val="a4"/>
          <w:rFonts w:ascii="Arial" w:hAnsi="Arial"/>
          <w:b/>
          <w:bCs/>
          <w:sz w:val="18"/>
          <w:szCs w:val="18"/>
        </w:rPr>
        <w:t>Морфология человека</w:t>
      </w:r>
      <w:r>
        <w:rPr>
          <w:rFonts w:ascii="Arial" w:hAnsi="Arial"/>
          <w:sz w:val="18"/>
          <w:szCs w:val="18"/>
        </w:rPr>
        <w:t xml:space="preserve"> изучает факторы и закономерности биологической изменчивости биологической природы человека: возрастную динамику различных признаков человека в онтогенезе, типы конституции, биологические проявления полового диморфизма, индивидуальную изменчивость на различных уровнях (от внешних параметров до органного строения), а также связь особенностей биологии человека с различными условиями жизни и труда. </w:t>
      </w:r>
    </w:p>
    <w:p w:rsidR="00110E31" w:rsidRDefault="002E7820">
      <w:pPr>
        <w:pStyle w:val="a9"/>
        <w:rPr>
          <w:rFonts w:ascii="Arial" w:hAnsi="Arial"/>
          <w:sz w:val="18"/>
          <w:szCs w:val="18"/>
        </w:rPr>
      </w:pPr>
      <w:r>
        <w:rPr>
          <w:rFonts w:ascii="Arial" w:hAnsi="Arial"/>
          <w:sz w:val="18"/>
          <w:szCs w:val="18"/>
        </w:rPr>
        <w:t xml:space="preserve">Разделы антропологии закономерно взаимосвязаны. Морфология человека дает представление о механизмах, которые обусловили эволюционное возникновение человеческих особенностей. Расоведение использует информацию палеоантропологии о времени и месте появления признаков скелета, которые являются расо-разграничительными. Морфология помогает уяснить способы возникновения расовых особенностей. </w:t>
      </w:r>
    </w:p>
    <w:p w:rsidR="00110E31" w:rsidRDefault="002E7820">
      <w:pPr>
        <w:pStyle w:val="a9"/>
        <w:rPr>
          <w:rFonts w:ascii="Arial" w:hAnsi="Arial"/>
          <w:sz w:val="18"/>
          <w:szCs w:val="18"/>
        </w:rPr>
      </w:pPr>
      <w:r>
        <w:rPr>
          <w:rFonts w:ascii="Arial" w:hAnsi="Arial"/>
          <w:sz w:val="18"/>
          <w:szCs w:val="18"/>
        </w:rPr>
        <w:t xml:space="preserve">Современная антропология включает и новые разделы, границы которых не совсем устоялись. Отметим физиологическую антропологию, экологическую антропологию, антропогенетику, приматологию и др. </w:t>
      </w:r>
    </w:p>
    <w:p w:rsidR="00110E31" w:rsidRDefault="002E7820">
      <w:pPr>
        <w:pStyle w:val="a9"/>
        <w:rPr>
          <w:rFonts w:ascii="Arial" w:hAnsi="Arial"/>
          <w:sz w:val="18"/>
          <w:szCs w:val="18"/>
        </w:rPr>
      </w:pPr>
      <w:r>
        <w:rPr>
          <w:rFonts w:ascii="Arial" w:hAnsi="Arial"/>
          <w:sz w:val="18"/>
          <w:szCs w:val="18"/>
        </w:rPr>
        <w:t xml:space="preserve">Антропология занимает в современной науке особое место. Можно допустить, что антропология по сути является систематикой человека (систематика - наука о биологическом многообразии), так как исследует многообразие временных и пространственных таксонов гоминид (подсемейства, роды, виды, расы, типы). </w:t>
      </w:r>
    </w:p>
    <w:p w:rsidR="00110E31" w:rsidRDefault="002E7820">
      <w:pPr>
        <w:pStyle w:val="a9"/>
        <w:rPr>
          <w:rFonts w:ascii="Arial" w:hAnsi="Arial"/>
          <w:sz w:val="18"/>
          <w:szCs w:val="18"/>
        </w:rPr>
      </w:pPr>
      <w:r>
        <w:rPr>
          <w:rFonts w:ascii="Arial" w:hAnsi="Arial"/>
          <w:sz w:val="18"/>
          <w:szCs w:val="18"/>
        </w:rPr>
        <w:t xml:space="preserve">Взгляд на эволюцию человека как на качественно своеобразный биологический процесс лежит в основе материалистических представлений о человеческой истории, о месте человека в физическом мире. Антропологические доказательства принадлежности всех современных человеческих рас одному виду имеют огромное политическое значение в сегодняшнем сложном мире. </w:t>
      </w:r>
    </w:p>
    <w:p w:rsidR="00110E31" w:rsidRDefault="00110E31">
      <w:pPr>
        <w:pStyle w:val="a9"/>
        <w:rPr>
          <w:rFonts w:ascii="Arial" w:hAnsi="Arial"/>
          <w:sz w:val="18"/>
          <w:szCs w:val="18"/>
        </w:rPr>
      </w:pPr>
    </w:p>
    <w:p w:rsidR="00110E31" w:rsidRDefault="002E7820">
      <w:pPr>
        <w:pStyle w:val="a9"/>
        <w:jc w:val="center"/>
        <w:rPr>
          <w:rFonts w:ascii="Arial" w:hAnsi="Arial"/>
          <w:sz w:val="18"/>
          <w:szCs w:val="18"/>
        </w:rPr>
      </w:pPr>
      <w:r>
        <w:rPr>
          <w:rFonts w:ascii="Arial" w:hAnsi="Arial"/>
          <w:b/>
          <w:bCs/>
          <w:sz w:val="18"/>
          <w:szCs w:val="18"/>
        </w:rPr>
        <w:t>Сравнительно-морфологические основы антропогенеза</w:t>
      </w:r>
    </w:p>
    <w:p w:rsidR="00110E31" w:rsidRDefault="002E7820">
      <w:pPr>
        <w:pStyle w:val="a9"/>
        <w:rPr>
          <w:rFonts w:ascii="Arial" w:hAnsi="Arial"/>
          <w:sz w:val="18"/>
          <w:szCs w:val="18"/>
        </w:rPr>
      </w:pPr>
      <w:r>
        <w:rPr>
          <w:rFonts w:ascii="Arial" w:hAnsi="Arial"/>
          <w:sz w:val="18"/>
          <w:szCs w:val="18"/>
        </w:rPr>
        <w:t xml:space="preserve">Антропогенез - процесс происхождения человека, становление его как биологического вида в рамках социогенеза - становления общества. Антропогенез имеет сложный характер, включая биологические изменения формирующегося человека, развитие материальной культуры и становление общественных отношений. </w:t>
      </w:r>
    </w:p>
    <w:p w:rsidR="00110E31" w:rsidRDefault="002E7820">
      <w:pPr>
        <w:pStyle w:val="a9"/>
        <w:rPr>
          <w:rFonts w:ascii="Arial" w:hAnsi="Arial"/>
          <w:sz w:val="18"/>
          <w:szCs w:val="18"/>
        </w:rPr>
      </w:pPr>
      <w:r>
        <w:rPr>
          <w:rFonts w:ascii="Arial" w:hAnsi="Arial"/>
          <w:sz w:val="18"/>
          <w:szCs w:val="18"/>
        </w:rPr>
        <w:t xml:space="preserve">Теория антропогенеза базируется на данных ряда биологических и социальных наук. Палеоантропология (изучение ископаемых костей скелета), палеодемография, сравнительная биология позволяют представить анатомические особенности развивающихся человеческих существ в тесной связи с меняющимися условиями </w:t>
      </w:r>
      <w:r>
        <w:rPr>
          <w:rFonts w:ascii="Arial" w:hAnsi="Arial"/>
          <w:sz w:val="18"/>
          <w:szCs w:val="18"/>
        </w:rPr>
        <w:lastRenderedPageBreak/>
        <w:t xml:space="preserve">среды, а также динамику их популяций. Эволюционная генетика накопила доказательства существования естественного отбора в природе и разработала методы его математического моделирования. Психология и </w:t>
      </w:r>
      <w:bookmarkStart w:id="1" w:name="7"/>
      <w:bookmarkEnd w:id="1"/>
      <w:r>
        <w:rPr>
          <w:rFonts w:ascii="Arial" w:hAnsi="Arial"/>
          <w:sz w:val="18"/>
          <w:szCs w:val="18"/>
        </w:rPr>
        <w:t xml:space="preserve">эволюционная морфология мозга прослеживает динамику развития мозга человека и становление собственно человеческих качеств - речи и мышления - в ходе антропогенеза. Этнография позволяет провести аналогии в области общественных явлений у древнейших людей и некоторых современных этнических групп, находящихся на низкой ступени исторического развития. Данные многих наук, особенно молекулярной биологии, уточняют отдельные моменты эволюции и формируют ее теоретическую основу, интегрирующую дарвинизм и генетику популяций. </w:t>
      </w:r>
    </w:p>
    <w:p w:rsidR="00110E31" w:rsidRDefault="002E7820">
      <w:pPr>
        <w:pStyle w:val="a9"/>
        <w:rPr>
          <w:rFonts w:ascii="Arial" w:hAnsi="Arial"/>
          <w:b/>
          <w:bCs/>
          <w:sz w:val="18"/>
          <w:szCs w:val="18"/>
        </w:rPr>
      </w:pPr>
      <w:r>
        <w:rPr>
          <w:rFonts w:ascii="Arial" w:hAnsi="Arial"/>
          <w:sz w:val="18"/>
          <w:szCs w:val="18"/>
        </w:rPr>
        <w:t xml:space="preserve">Исследование антропогенеза включает в себя изучение прямых и косвенных доказательств родственных связей человека и животных и, в первую очередь, родства человека и высших (человекообразных) обезьян. Прямые доказательства - костные остатки ископаемого человека и его предшественников. Научная интерпретация ископаемых материалов основана на сравнении (с учетом экологических влияний) их анатомических особенностей с современными формами. Косвенные доказательства наиболее многочисленны. К ним относятся сравнительноанатомические, физиологические, биохимические, генетические и другие факты, а также данные сравнительной эмбриологии, исследование рудиментарных органов и атавизмов. </w:t>
      </w:r>
    </w:p>
    <w:p w:rsidR="00110E31" w:rsidRDefault="002E7820">
      <w:pPr>
        <w:ind w:left="360" w:right="-2"/>
        <w:jc w:val="center"/>
        <w:rPr>
          <w:rFonts w:ascii="Arial" w:hAnsi="Arial"/>
          <w:sz w:val="18"/>
          <w:szCs w:val="18"/>
        </w:rPr>
      </w:pPr>
      <w:r>
        <w:rPr>
          <w:rFonts w:ascii="Arial" w:hAnsi="Arial"/>
          <w:b/>
          <w:bCs/>
          <w:sz w:val="18"/>
          <w:szCs w:val="18"/>
        </w:rPr>
        <w:t>Место человека в зоологической систематике</w:t>
      </w:r>
    </w:p>
    <w:p w:rsidR="00110E31" w:rsidRDefault="002E7820">
      <w:pPr>
        <w:pStyle w:val="a9"/>
        <w:rPr>
          <w:rFonts w:ascii="Arial" w:hAnsi="Arial"/>
          <w:sz w:val="18"/>
          <w:szCs w:val="18"/>
        </w:rPr>
      </w:pPr>
      <w:r>
        <w:rPr>
          <w:rFonts w:ascii="Arial" w:hAnsi="Arial"/>
          <w:sz w:val="18"/>
          <w:szCs w:val="18"/>
        </w:rPr>
        <w:t xml:space="preserve">Человек принадлежит к миру </w:t>
      </w:r>
      <w:r>
        <w:rPr>
          <w:rFonts w:ascii="Arial" w:hAnsi="Arial"/>
          <w:b/>
          <w:bCs/>
          <w:sz w:val="18"/>
          <w:szCs w:val="18"/>
        </w:rPr>
        <w:t>многоклеточных животных,</w:t>
      </w:r>
      <w:r>
        <w:rPr>
          <w:rFonts w:ascii="Arial" w:hAnsi="Arial"/>
          <w:sz w:val="18"/>
          <w:szCs w:val="18"/>
        </w:rPr>
        <w:t xml:space="preserve"> что очевидно вытекает из результатов микроскопического изучения его тканей. </w:t>
      </w:r>
    </w:p>
    <w:p w:rsidR="00110E31" w:rsidRDefault="002E7820">
      <w:pPr>
        <w:pStyle w:val="a9"/>
        <w:rPr>
          <w:rFonts w:ascii="Arial" w:hAnsi="Arial"/>
          <w:sz w:val="18"/>
          <w:szCs w:val="18"/>
        </w:rPr>
      </w:pPr>
      <w:r>
        <w:rPr>
          <w:rFonts w:ascii="Arial" w:hAnsi="Arial"/>
          <w:sz w:val="18"/>
          <w:szCs w:val="18"/>
        </w:rPr>
        <w:t xml:space="preserve">Среди многоклеточных человек принадлежит к </w:t>
      </w:r>
      <w:r>
        <w:rPr>
          <w:rFonts w:ascii="Arial" w:hAnsi="Arial"/>
          <w:b/>
          <w:bCs/>
          <w:sz w:val="18"/>
          <w:szCs w:val="18"/>
        </w:rPr>
        <w:t xml:space="preserve">двусторонне-симметричным (зеркальное подобие левой и правой сторон) животным. В этом отношении он аналогичен червям, членистоногим и позвоночным. </w:t>
      </w:r>
    </w:p>
    <w:p w:rsidR="00110E31" w:rsidRDefault="002E7820">
      <w:pPr>
        <w:pStyle w:val="a9"/>
        <w:rPr>
          <w:rFonts w:ascii="Arial" w:hAnsi="Arial"/>
          <w:b/>
          <w:bCs/>
          <w:sz w:val="18"/>
          <w:szCs w:val="18"/>
        </w:rPr>
      </w:pPr>
      <w:r>
        <w:rPr>
          <w:rFonts w:ascii="Arial" w:hAnsi="Arial"/>
          <w:sz w:val="18"/>
          <w:szCs w:val="18"/>
        </w:rPr>
        <w:t xml:space="preserve">Среди двусторонне-симметричных организмов человек относится к </w:t>
      </w:r>
      <w:r>
        <w:rPr>
          <w:rFonts w:ascii="Arial" w:hAnsi="Arial"/>
          <w:b/>
          <w:bCs/>
          <w:sz w:val="18"/>
          <w:szCs w:val="18"/>
        </w:rPr>
        <w:t>подтипу Позвоночных.</w:t>
      </w:r>
      <w:r>
        <w:rPr>
          <w:rFonts w:ascii="Arial" w:hAnsi="Arial"/>
          <w:sz w:val="18"/>
          <w:szCs w:val="18"/>
        </w:rPr>
        <w:t xml:space="preserve"> </w:t>
      </w:r>
      <w:r>
        <w:rPr>
          <w:rFonts w:ascii="Arial" w:hAnsi="Arial"/>
          <w:b/>
          <w:bCs/>
          <w:sz w:val="18"/>
          <w:szCs w:val="18"/>
        </w:rPr>
        <w:t xml:space="preserve">Он обладает внутренним скелетом, необходимым для поддержки и защиты мягких частей тела. </w:t>
      </w:r>
      <w:r>
        <w:rPr>
          <w:rFonts w:ascii="Arial" w:hAnsi="Arial"/>
          <w:sz w:val="18"/>
          <w:szCs w:val="18"/>
        </w:rPr>
        <w:t xml:space="preserve">У зародыша человека есть нерасчлененная на сегменты спинная струна (хорда). Как и все позвоночные, человек имеет трубчатую по строению центральную нервную систему. Она непарна, лежит на спинной стороне и расширяется в головной части. Зародыш человека имеет хвост, подобный этому органу у животных; у взрослых людей хвост сохранялся как рудимент. У человека </w:t>
      </w:r>
      <w:r>
        <w:rPr>
          <w:rFonts w:ascii="Arial" w:hAnsi="Arial"/>
          <w:b/>
          <w:bCs/>
          <w:sz w:val="18"/>
          <w:szCs w:val="18"/>
        </w:rPr>
        <w:t xml:space="preserve">две пары конечностей. </w:t>
      </w:r>
      <w:r>
        <w:rPr>
          <w:rFonts w:ascii="Arial" w:hAnsi="Arial"/>
          <w:sz w:val="18"/>
          <w:szCs w:val="18"/>
        </w:rPr>
        <w:t xml:space="preserve">Рот закрывается нижней челюстью. Дыхательный аппарат развивается в области глотки (легкие). Сердце лежит на брюшной (вентральной) стороне. Кровеносная система замкнутая; наличие воротной системы печени. Перенос кислорода к тканям и органам осуществляется гемоглобином эритроцитов. Кожа человека многослойная (дерма и эпидермис). Человек похож на животных строением органов чувств, способом крепления мышц к костям сухожилиями, включением в состав спинномозговых нервов двигательных и чувствительных волокон. </w:t>
      </w:r>
    </w:p>
    <w:p w:rsidR="00110E31" w:rsidRDefault="002E7820">
      <w:pPr>
        <w:pStyle w:val="a9"/>
        <w:rPr>
          <w:rFonts w:ascii="Arial" w:hAnsi="Arial"/>
          <w:b/>
          <w:bCs/>
          <w:sz w:val="18"/>
          <w:szCs w:val="18"/>
        </w:rPr>
      </w:pPr>
      <w:r>
        <w:rPr>
          <w:rFonts w:ascii="Arial" w:hAnsi="Arial"/>
          <w:b/>
          <w:bCs/>
          <w:sz w:val="18"/>
          <w:szCs w:val="18"/>
        </w:rPr>
        <w:t xml:space="preserve">Позвоночные животные подразделяются на шесть классов. </w:t>
      </w:r>
      <w:r>
        <w:rPr>
          <w:rFonts w:ascii="Arial" w:hAnsi="Arial"/>
          <w:sz w:val="18"/>
          <w:szCs w:val="18"/>
        </w:rPr>
        <w:t xml:space="preserve">Необходимо определить положение человека по отношению к ним. Человек наиболее близок к классу </w:t>
      </w:r>
      <w:r>
        <w:rPr>
          <w:rFonts w:ascii="Arial" w:hAnsi="Arial"/>
          <w:b/>
          <w:bCs/>
          <w:sz w:val="18"/>
          <w:szCs w:val="18"/>
        </w:rPr>
        <w:t>Млекопитающих.</w:t>
      </w:r>
      <w:r>
        <w:rPr>
          <w:rFonts w:ascii="Arial" w:hAnsi="Arial"/>
          <w:sz w:val="18"/>
          <w:szCs w:val="18"/>
        </w:rPr>
        <w:t xml:space="preserve"> Это доказывается наличием у него следующих особенностей: </w:t>
      </w:r>
    </w:p>
    <w:p w:rsidR="00110E31" w:rsidRDefault="002E7820">
      <w:pPr>
        <w:rPr>
          <w:rFonts w:ascii="Arial" w:hAnsi="Arial"/>
          <w:b/>
          <w:bCs/>
          <w:sz w:val="18"/>
          <w:szCs w:val="18"/>
        </w:rPr>
      </w:pPr>
      <w:r>
        <w:rPr>
          <w:rFonts w:ascii="Arial" w:hAnsi="Arial"/>
          <w:b/>
          <w:bCs/>
          <w:sz w:val="18"/>
          <w:szCs w:val="18"/>
        </w:rPr>
        <w:t>1) волосяной покров</w:t>
      </w:r>
      <w:r>
        <w:rPr>
          <w:rFonts w:ascii="Arial" w:hAnsi="Arial"/>
          <w:sz w:val="18"/>
          <w:szCs w:val="18"/>
        </w:rPr>
        <w:t xml:space="preserve">, хотя и редуцированный (у китообразных млекопитающих он еще более редуцирован); </w:t>
      </w:r>
    </w:p>
    <w:p w:rsidR="00110E31" w:rsidRDefault="002E7820">
      <w:pPr>
        <w:rPr>
          <w:rFonts w:ascii="Arial" w:hAnsi="Arial"/>
          <w:b/>
          <w:bCs/>
          <w:sz w:val="18"/>
          <w:szCs w:val="18"/>
        </w:rPr>
      </w:pPr>
      <w:r>
        <w:rPr>
          <w:rFonts w:ascii="Arial" w:hAnsi="Arial"/>
          <w:b/>
          <w:bCs/>
          <w:sz w:val="18"/>
          <w:szCs w:val="18"/>
        </w:rPr>
        <w:t xml:space="preserve">2)потовые и сальные железы кожи; </w:t>
      </w:r>
    </w:p>
    <w:p w:rsidR="00110E31" w:rsidRDefault="002E7820">
      <w:pPr>
        <w:rPr>
          <w:rFonts w:ascii="Arial" w:hAnsi="Arial"/>
          <w:b/>
          <w:bCs/>
          <w:sz w:val="18"/>
          <w:szCs w:val="18"/>
        </w:rPr>
      </w:pPr>
      <w:r>
        <w:rPr>
          <w:rFonts w:ascii="Arial" w:hAnsi="Arial"/>
          <w:b/>
          <w:bCs/>
          <w:sz w:val="18"/>
          <w:szCs w:val="18"/>
        </w:rPr>
        <w:t xml:space="preserve">3)грудобрюшная перегородка из мышечной ткани; </w:t>
      </w:r>
    </w:p>
    <w:p w:rsidR="00110E31" w:rsidRDefault="002E7820">
      <w:pPr>
        <w:rPr>
          <w:rFonts w:ascii="Arial" w:hAnsi="Arial"/>
          <w:b/>
          <w:bCs/>
          <w:sz w:val="18"/>
          <w:szCs w:val="18"/>
        </w:rPr>
      </w:pPr>
      <w:r>
        <w:rPr>
          <w:rFonts w:ascii="Arial" w:hAnsi="Arial"/>
          <w:b/>
          <w:bCs/>
          <w:sz w:val="18"/>
          <w:szCs w:val="18"/>
        </w:rPr>
        <w:t>4) голосовой аппарат(гортань)</w:t>
      </w:r>
      <w:r>
        <w:rPr>
          <w:rFonts w:ascii="Arial" w:hAnsi="Arial"/>
          <w:sz w:val="18"/>
          <w:szCs w:val="18"/>
        </w:rPr>
        <w:t xml:space="preserve"> в верхней части дыхательной трубки; </w:t>
      </w:r>
    </w:p>
    <w:p w:rsidR="00110E31" w:rsidRDefault="002E7820">
      <w:pPr>
        <w:rPr>
          <w:rFonts w:ascii="Arial" w:hAnsi="Arial"/>
          <w:b/>
          <w:bCs/>
          <w:sz w:val="18"/>
          <w:szCs w:val="18"/>
        </w:rPr>
      </w:pPr>
      <w:r>
        <w:rPr>
          <w:rFonts w:ascii="Arial" w:hAnsi="Arial"/>
          <w:b/>
          <w:bCs/>
          <w:sz w:val="18"/>
          <w:szCs w:val="18"/>
        </w:rPr>
        <w:t>5) два поколения зубо</w:t>
      </w:r>
      <w:r>
        <w:rPr>
          <w:rFonts w:ascii="Arial" w:hAnsi="Arial"/>
          <w:sz w:val="18"/>
          <w:szCs w:val="18"/>
        </w:rPr>
        <w:t>в - молочные и постоянные;</w:t>
      </w:r>
    </w:p>
    <w:p w:rsidR="00110E31" w:rsidRDefault="002E7820">
      <w:pPr>
        <w:rPr>
          <w:rFonts w:ascii="Arial" w:hAnsi="Arial"/>
          <w:b/>
          <w:bCs/>
          <w:sz w:val="18"/>
          <w:szCs w:val="18"/>
        </w:rPr>
      </w:pPr>
      <w:r>
        <w:rPr>
          <w:rFonts w:ascii="Arial" w:hAnsi="Arial"/>
          <w:b/>
          <w:bCs/>
          <w:sz w:val="18"/>
          <w:szCs w:val="18"/>
        </w:rPr>
        <w:t xml:space="preserve">6) семь шейных позвонков; </w:t>
      </w:r>
    </w:p>
    <w:p w:rsidR="00110E31" w:rsidRDefault="002E7820">
      <w:pPr>
        <w:rPr>
          <w:rFonts w:ascii="Arial" w:hAnsi="Arial"/>
          <w:b/>
          <w:bCs/>
          <w:sz w:val="18"/>
          <w:szCs w:val="18"/>
        </w:rPr>
      </w:pPr>
      <w:r>
        <w:rPr>
          <w:rFonts w:ascii="Arial" w:hAnsi="Arial"/>
          <w:b/>
          <w:bCs/>
          <w:sz w:val="18"/>
          <w:szCs w:val="18"/>
        </w:rPr>
        <w:t>7) два мыщелка затылочной кости</w:t>
      </w:r>
      <w:r>
        <w:rPr>
          <w:rFonts w:ascii="Arial" w:hAnsi="Arial"/>
          <w:sz w:val="18"/>
          <w:szCs w:val="18"/>
        </w:rPr>
        <w:t xml:space="preserve">, с помощью которых череп сочленяется с позвоночником (у птиц и рептилий - один); </w:t>
      </w:r>
    </w:p>
    <w:p w:rsidR="00110E31" w:rsidRDefault="002E7820">
      <w:pPr>
        <w:rPr>
          <w:rFonts w:ascii="Arial" w:hAnsi="Arial"/>
          <w:b/>
          <w:bCs/>
          <w:sz w:val="18"/>
          <w:szCs w:val="18"/>
        </w:rPr>
      </w:pPr>
      <w:r>
        <w:rPr>
          <w:rFonts w:ascii="Arial" w:hAnsi="Arial"/>
          <w:b/>
          <w:bCs/>
          <w:sz w:val="18"/>
          <w:szCs w:val="18"/>
        </w:rPr>
        <w:t>8) наличие костного мозга</w:t>
      </w:r>
      <w:r>
        <w:rPr>
          <w:rFonts w:ascii="Arial" w:hAnsi="Arial"/>
          <w:sz w:val="18"/>
          <w:szCs w:val="18"/>
        </w:rPr>
        <w:t xml:space="preserve"> (у птиц кости полые); </w:t>
      </w:r>
    </w:p>
    <w:p w:rsidR="00110E31" w:rsidRDefault="002E7820">
      <w:pPr>
        <w:rPr>
          <w:rFonts w:ascii="Arial" w:hAnsi="Arial"/>
          <w:b/>
          <w:bCs/>
          <w:sz w:val="18"/>
          <w:szCs w:val="18"/>
        </w:rPr>
      </w:pPr>
      <w:r>
        <w:rPr>
          <w:rFonts w:ascii="Arial" w:hAnsi="Arial"/>
          <w:b/>
          <w:bCs/>
          <w:sz w:val="18"/>
          <w:szCs w:val="18"/>
        </w:rPr>
        <w:t>9) безъядерные эритроциты</w:t>
      </w:r>
      <w:r>
        <w:rPr>
          <w:rFonts w:ascii="Arial" w:hAnsi="Arial"/>
          <w:sz w:val="18"/>
          <w:szCs w:val="18"/>
        </w:rPr>
        <w:t xml:space="preserve"> (у всех позвоночных - ядерные); </w:t>
      </w:r>
    </w:p>
    <w:p w:rsidR="00110E31" w:rsidRDefault="002E7820">
      <w:pPr>
        <w:rPr>
          <w:rFonts w:ascii="Arial" w:hAnsi="Arial"/>
          <w:b/>
          <w:bCs/>
          <w:sz w:val="18"/>
          <w:szCs w:val="18"/>
        </w:rPr>
      </w:pPr>
      <w:r>
        <w:rPr>
          <w:rFonts w:ascii="Arial" w:hAnsi="Arial"/>
          <w:b/>
          <w:bCs/>
          <w:sz w:val="18"/>
          <w:szCs w:val="18"/>
        </w:rPr>
        <w:t>10) одна левая дуга аорты</w:t>
      </w:r>
      <w:r>
        <w:rPr>
          <w:rFonts w:ascii="Arial" w:hAnsi="Arial"/>
          <w:sz w:val="18"/>
          <w:szCs w:val="18"/>
        </w:rPr>
        <w:t xml:space="preserve">(у амфибий и рептилий - левая и правая дуга); </w:t>
      </w:r>
    </w:p>
    <w:p w:rsidR="00110E31" w:rsidRDefault="002E7820">
      <w:pPr>
        <w:rPr>
          <w:rFonts w:ascii="Arial" w:hAnsi="Arial"/>
          <w:b/>
          <w:bCs/>
          <w:sz w:val="18"/>
          <w:szCs w:val="18"/>
        </w:rPr>
      </w:pPr>
      <w:r>
        <w:rPr>
          <w:rFonts w:ascii="Arial" w:hAnsi="Arial"/>
          <w:b/>
          <w:bCs/>
          <w:sz w:val="18"/>
          <w:szCs w:val="18"/>
        </w:rPr>
        <w:t xml:space="preserve">11) нижняя челюсть причленяется к черепу посредством чешуи височной кости; </w:t>
      </w:r>
    </w:p>
    <w:p w:rsidR="00110E31" w:rsidRDefault="002E7820">
      <w:pPr>
        <w:rPr>
          <w:rFonts w:ascii="Arial" w:hAnsi="Arial"/>
          <w:b/>
          <w:bCs/>
          <w:sz w:val="18"/>
          <w:szCs w:val="18"/>
        </w:rPr>
      </w:pPr>
      <w:r>
        <w:rPr>
          <w:rFonts w:ascii="Arial" w:hAnsi="Arial"/>
          <w:b/>
          <w:bCs/>
          <w:sz w:val="18"/>
          <w:szCs w:val="18"/>
        </w:rPr>
        <w:t>12) три слуховые косточки среднего уха</w:t>
      </w:r>
      <w:r>
        <w:rPr>
          <w:rFonts w:ascii="Arial" w:hAnsi="Arial"/>
          <w:sz w:val="18"/>
          <w:szCs w:val="18"/>
        </w:rPr>
        <w:t xml:space="preserve"> (у птици рептилий - одна); </w:t>
      </w:r>
    </w:p>
    <w:p w:rsidR="00110E31" w:rsidRDefault="002E7820">
      <w:pPr>
        <w:rPr>
          <w:rFonts w:ascii="Arial" w:hAnsi="Arial"/>
          <w:b/>
          <w:bCs/>
          <w:sz w:val="18"/>
          <w:szCs w:val="18"/>
        </w:rPr>
      </w:pPr>
      <w:r>
        <w:rPr>
          <w:rFonts w:ascii="Arial" w:hAnsi="Arial"/>
          <w:b/>
          <w:bCs/>
          <w:sz w:val="18"/>
          <w:szCs w:val="18"/>
        </w:rPr>
        <w:t xml:space="preserve">13) наличие наружного уха; </w:t>
      </w:r>
    </w:p>
    <w:p w:rsidR="00110E31" w:rsidRDefault="002E7820">
      <w:pPr>
        <w:rPr>
          <w:rFonts w:ascii="Arial" w:hAnsi="Arial"/>
          <w:b/>
          <w:bCs/>
          <w:sz w:val="18"/>
          <w:szCs w:val="18"/>
        </w:rPr>
      </w:pPr>
      <w:r>
        <w:rPr>
          <w:rFonts w:ascii="Arial" w:hAnsi="Arial"/>
          <w:b/>
          <w:bCs/>
          <w:sz w:val="18"/>
          <w:szCs w:val="18"/>
        </w:rPr>
        <w:t xml:space="preserve">14) оформленные губы и мускулистые щеки; </w:t>
      </w:r>
    </w:p>
    <w:p w:rsidR="00110E31" w:rsidRDefault="002E7820">
      <w:pPr>
        <w:rPr>
          <w:rFonts w:ascii="Arial" w:hAnsi="Arial"/>
          <w:b/>
          <w:bCs/>
          <w:sz w:val="18"/>
          <w:szCs w:val="18"/>
        </w:rPr>
      </w:pPr>
      <w:r>
        <w:rPr>
          <w:rFonts w:ascii="Arial" w:hAnsi="Arial"/>
          <w:b/>
          <w:bCs/>
          <w:sz w:val="18"/>
          <w:szCs w:val="18"/>
        </w:rPr>
        <w:t xml:space="preserve">15) молочные железы, снабженные сосками; </w:t>
      </w:r>
    </w:p>
    <w:p w:rsidR="00110E31" w:rsidRDefault="002E7820">
      <w:pPr>
        <w:rPr>
          <w:rFonts w:ascii="Arial" w:hAnsi="Arial"/>
          <w:sz w:val="18"/>
          <w:szCs w:val="18"/>
        </w:rPr>
      </w:pPr>
      <w:r>
        <w:rPr>
          <w:rFonts w:ascii="Arial" w:hAnsi="Arial"/>
          <w:b/>
          <w:bCs/>
          <w:sz w:val="18"/>
          <w:szCs w:val="18"/>
        </w:rPr>
        <w:t xml:space="preserve">16) наличие плаценты.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Кроме анатомических признаков сходства, существуют гомологичные физиологические особенности: </w:t>
      </w:r>
      <w:r>
        <w:rPr>
          <w:rFonts w:ascii="Arial" w:hAnsi="Arial"/>
          <w:b/>
          <w:bCs/>
          <w:sz w:val="18"/>
          <w:szCs w:val="18"/>
        </w:rPr>
        <w:t xml:space="preserve">постоянная температура тела, живорождение, сходные с млекопитающими сроки вынашивания плода и кормления новорожденного. </w:t>
      </w:r>
    </w:p>
    <w:p w:rsidR="00110E31" w:rsidRDefault="002E7820">
      <w:pPr>
        <w:pStyle w:val="a9"/>
        <w:rPr>
          <w:rFonts w:ascii="Arial" w:hAnsi="Arial"/>
          <w:sz w:val="18"/>
          <w:szCs w:val="18"/>
        </w:rPr>
      </w:pPr>
      <w:r>
        <w:rPr>
          <w:rFonts w:ascii="Arial" w:hAnsi="Arial"/>
          <w:sz w:val="18"/>
          <w:szCs w:val="18"/>
        </w:rPr>
        <w:t xml:space="preserve">В пользу родства человека с животными свидетельствуют также встречающиеся у него рудиментарные признаки и атавизмы (особенно сильноразвитые рудименты). Рудименты обнаруживаются в эмбриональном и взрослом состоянии. Рудиментарные органы свидетельствуют о родстве человека с более низкоорганизованными позвоночными животными, вплоть до рыб. Примерами </w:t>
      </w:r>
      <w:r>
        <w:rPr>
          <w:rFonts w:ascii="Arial" w:hAnsi="Arial"/>
          <w:b/>
          <w:bCs/>
          <w:sz w:val="18"/>
          <w:szCs w:val="18"/>
        </w:rPr>
        <w:t xml:space="preserve">рудиментарных признаков являются: </w:t>
      </w:r>
      <w:r>
        <w:rPr>
          <w:rFonts w:ascii="Arial" w:hAnsi="Arial"/>
          <w:sz w:val="18"/>
          <w:szCs w:val="18"/>
        </w:rPr>
        <w:t xml:space="preserve">зачатки мышц и позвонков хвоста, развитые мышцы уха, бугорок верхнего края завитка уха (остаток остроконечного края уха низшей обезьяны), жаберные дуги в области шеи плода, целый ряд мышц туловища, добавочные шейные и грудные ребра, центральная кость запястья, слуховые косточки внутреннего уха, гипофиз и эпифиз мозга, конечная нить спинного мозга, структуры органа обоняния и глаза, нижний язык, третья пара коренных зубов, червеобразный отросток слепой кишки, желудочки гортани. Рудименты отмечены практически для всех систем органов. </w:t>
      </w:r>
    </w:p>
    <w:p w:rsidR="00110E31" w:rsidRDefault="002E7820">
      <w:pPr>
        <w:pStyle w:val="a9"/>
        <w:rPr>
          <w:rFonts w:ascii="Arial" w:hAnsi="Arial"/>
          <w:b/>
          <w:bCs/>
          <w:sz w:val="18"/>
          <w:szCs w:val="18"/>
        </w:rPr>
      </w:pPr>
      <w:r>
        <w:rPr>
          <w:rFonts w:ascii="Arial" w:hAnsi="Arial"/>
          <w:sz w:val="18"/>
          <w:szCs w:val="18"/>
        </w:rPr>
        <w:t xml:space="preserve">Примером рудиментарного рефлекса является способность новорожденных бессознательно фиксироваться с </w:t>
      </w:r>
      <w:r>
        <w:rPr>
          <w:rFonts w:ascii="Arial" w:hAnsi="Arial"/>
          <w:sz w:val="18"/>
          <w:szCs w:val="18"/>
        </w:rPr>
        <w:lastRenderedPageBreak/>
        <w:t xml:space="preserve">помощью рук на внешних предметах. Ярким примером атавизма является чрезмерная волосатость (гипертрихоз), присущая некоторым людям. Объяcняется данная особенность сохранением у взрослого человека временного волосяного покрова плода (лануго). В1-5% случаев у человека отмечены добавочные молочные железы (полимастия). Аналогичный атавизм отмечен для современных человекообразных обезьян. Предки человека и обезьяны, очевидно, обладали несколькими парами молочных желез, полимастия характерна для эмбриона человека. Признаком атавизма у человека является наличие хвоста в виде своеобразного нароста в области крестца. В редких случаях хвост может быть фиброзным, и еще реже - иметь позвонки. </w:t>
      </w:r>
    </w:p>
    <w:p w:rsidR="00110E31" w:rsidRDefault="002E7820">
      <w:pPr>
        <w:rPr>
          <w:rFonts w:ascii="Arial" w:hAnsi="Arial"/>
          <w:sz w:val="18"/>
          <w:szCs w:val="18"/>
        </w:rPr>
      </w:pPr>
      <w:r>
        <w:rPr>
          <w:rFonts w:ascii="Arial" w:hAnsi="Arial"/>
          <w:b/>
          <w:bCs/>
          <w:sz w:val="18"/>
          <w:szCs w:val="18"/>
        </w:rPr>
        <w:t xml:space="preserve">По критериям зоологической систематики, вид </w:t>
      </w:r>
      <w:r>
        <w:rPr>
          <w:rStyle w:val="a4"/>
          <w:rFonts w:ascii="Arial" w:hAnsi="Arial"/>
          <w:b/>
          <w:bCs/>
          <w:sz w:val="18"/>
          <w:szCs w:val="18"/>
        </w:rPr>
        <w:t>Homo sapiens (Человек разумный)</w:t>
      </w:r>
      <w:r>
        <w:rPr>
          <w:rFonts w:ascii="Arial" w:hAnsi="Arial"/>
          <w:b/>
          <w:bCs/>
          <w:sz w:val="18"/>
          <w:szCs w:val="18"/>
        </w:rPr>
        <w:t xml:space="preserve"> </w:t>
      </w:r>
      <w:r>
        <w:rPr>
          <w:rFonts w:ascii="Arial" w:hAnsi="Arial"/>
          <w:sz w:val="18"/>
          <w:szCs w:val="18"/>
        </w:rPr>
        <w:t xml:space="preserve">относится к: </w:t>
      </w:r>
    </w:p>
    <w:p w:rsidR="00110E31" w:rsidRDefault="002E7820">
      <w:pPr>
        <w:numPr>
          <w:ilvl w:val="0"/>
          <w:numId w:val="1"/>
        </w:numPr>
        <w:rPr>
          <w:rFonts w:ascii="Arial" w:hAnsi="Arial"/>
          <w:sz w:val="18"/>
          <w:szCs w:val="18"/>
        </w:rPr>
      </w:pPr>
      <w:r>
        <w:rPr>
          <w:rFonts w:ascii="Arial" w:hAnsi="Arial"/>
          <w:sz w:val="18"/>
          <w:szCs w:val="18"/>
        </w:rPr>
        <w:t>надцарству Эукариот (Eucaryota),</w:t>
      </w:r>
    </w:p>
    <w:p w:rsidR="00110E31" w:rsidRDefault="002E7820">
      <w:pPr>
        <w:numPr>
          <w:ilvl w:val="0"/>
          <w:numId w:val="1"/>
        </w:numPr>
        <w:rPr>
          <w:rFonts w:ascii="Arial" w:hAnsi="Arial"/>
          <w:sz w:val="18"/>
          <w:szCs w:val="18"/>
        </w:rPr>
      </w:pPr>
      <w:r>
        <w:rPr>
          <w:rFonts w:ascii="Arial" w:hAnsi="Arial"/>
          <w:sz w:val="18"/>
          <w:szCs w:val="18"/>
        </w:rPr>
        <w:t xml:space="preserve">царству Животных (Animalia), </w:t>
      </w:r>
    </w:p>
    <w:p w:rsidR="00110E31" w:rsidRDefault="002E7820">
      <w:pPr>
        <w:numPr>
          <w:ilvl w:val="0"/>
          <w:numId w:val="1"/>
        </w:numPr>
        <w:rPr>
          <w:rFonts w:ascii="Arial" w:hAnsi="Arial"/>
          <w:sz w:val="18"/>
          <w:szCs w:val="18"/>
        </w:rPr>
      </w:pPr>
      <w:r>
        <w:rPr>
          <w:rFonts w:ascii="Arial" w:hAnsi="Arial"/>
          <w:sz w:val="18"/>
          <w:szCs w:val="18"/>
        </w:rPr>
        <w:t xml:space="preserve">подцарству Многоклеточных (Metazoa), </w:t>
      </w:r>
    </w:p>
    <w:p w:rsidR="00110E31" w:rsidRDefault="002E7820">
      <w:pPr>
        <w:numPr>
          <w:ilvl w:val="0"/>
          <w:numId w:val="1"/>
        </w:numPr>
        <w:rPr>
          <w:rFonts w:ascii="Arial" w:hAnsi="Arial"/>
          <w:sz w:val="18"/>
          <w:szCs w:val="18"/>
        </w:rPr>
      </w:pPr>
      <w:r>
        <w:rPr>
          <w:rFonts w:ascii="Arial" w:hAnsi="Arial"/>
          <w:sz w:val="18"/>
          <w:szCs w:val="18"/>
        </w:rPr>
        <w:t>разделу Двустороннесимметричных (Bila-teria), п</w:t>
      </w:r>
    </w:p>
    <w:p w:rsidR="00110E31" w:rsidRDefault="002E7820">
      <w:pPr>
        <w:numPr>
          <w:ilvl w:val="0"/>
          <w:numId w:val="1"/>
        </w:numPr>
        <w:rPr>
          <w:rFonts w:ascii="Arial" w:hAnsi="Arial"/>
          <w:sz w:val="18"/>
          <w:szCs w:val="18"/>
        </w:rPr>
      </w:pPr>
      <w:r>
        <w:rPr>
          <w:rFonts w:ascii="Arial" w:hAnsi="Arial"/>
          <w:sz w:val="18"/>
          <w:szCs w:val="18"/>
        </w:rPr>
        <w:t xml:space="preserve">одразделу Вторичноротых (Deuterostomia), типу Хордовых (Chordata), подтипу Позвоночных (Vertebrata), </w:t>
      </w:r>
    </w:p>
    <w:p w:rsidR="00110E31" w:rsidRDefault="002E7820">
      <w:pPr>
        <w:numPr>
          <w:ilvl w:val="0"/>
          <w:numId w:val="1"/>
        </w:numPr>
        <w:rPr>
          <w:rFonts w:ascii="Arial" w:hAnsi="Arial"/>
          <w:sz w:val="18"/>
          <w:szCs w:val="18"/>
        </w:rPr>
      </w:pPr>
      <w:r>
        <w:rPr>
          <w:rFonts w:ascii="Arial" w:hAnsi="Arial"/>
          <w:sz w:val="18"/>
          <w:szCs w:val="18"/>
        </w:rPr>
        <w:t xml:space="preserve">классу Млекопитающих (Mammalia), </w:t>
      </w:r>
    </w:p>
    <w:p w:rsidR="00110E31" w:rsidRDefault="002E7820">
      <w:pPr>
        <w:numPr>
          <w:ilvl w:val="0"/>
          <w:numId w:val="1"/>
        </w:numPr>
        <w:rPr>
          <w:rFonts w:ascii="Arial" w:hAnsi="Arial"/>
          <w:sz w:val="18"/>
          <w:szCs w:val="18"/>
        </w:rPr>
      </w:pPr>
      <w:r>
        <w:rPr>
          <w:rFonts w:ascii="Arial" w:hAnsi="Arial"/>
          <w:sz w:val="18"/>
          <w:szCs w:val="18"/>
        </w:rPr>
        <w:t xml:space="preserve">подклассу Живородящих (Theria), </w:t>
      </w:r>
    </w:p>
    <w:p w:rsidR="00110E31" w:rsidRDefault="002E7820">
      <w:pPr>
        <w:numPr>
          <w:ilvl w:val="0"/>
          <w:numId w:val="1"/>
        </w:numPr>
        <w:rPr>
          <w:rFonts w:ascii="Arial" w:hAnsi="Arial"/>
          <w:sz w:val="18"/>
          <w:szCs w:val="18"/>
        </w:rPr>
      </w:pPr>
      <w:r>
        <w:rPr>
          <w:rFonts w:ascii="Arial" w:hAnsi="Arial"/>
          <w:sz w:val="18"/>
          <w:szCs w:val="18"/>
        </w:rPr>
        <w:t xml:space="preserve">инфраклассу Плацентарных (Eutheria), </w:t>
      </w:r>
    </w:p>
    <w:p w:rsidR="00110E31" w:rsidRDefault="002E7820">
      <w:pPr>
        <w:numPr>
          <w:ilvl w:val="0"/>
          <w:numId w:val="1"/>
        </w:numPr>
        <w:rPr>
          <w:rFonts w:ascii="Arial" w:hAnsi="Arial"/>
          <w:sz w:val="18"/>
          <w:szCs w:val="18"/>
        </w:rPr>
      </w:pPr>
      <w:r>
        <w:rPr>
          <w:rFonts w:ascii="Arial" w:hAnsi="Arial"/>
          <w:sz w:val="18"/>
          <w:szCs w:val="18"/>
        </w:rPr>
        <w:t xml:space="preserve">отряду Приматов (Primates), подотряду Человекоподобных (Antropoidea), </w:t>
      </w:r>
    </w:p>
    <w:p w:rsidR="00110E31" w:rsidRDefault="002E7820">
      <w:pPr>
        <w:numPr>
          <w:ilvl w:val="0"/>
          <w:numId w:val="1"/>
        </w:numPr>
        <w:rPr>
          <w:rFonts w:ascii="Arial" w:hAnsi="Arial"/>
          <w:sz w:val="18"/>
          <w:szCs w:val="18"/>
        </w:rPr>
      </w:pPr>
      <w:r>
        <w:rPr>
          <w:rFonts w:ascii="Arial" w:hAnsi="Arial"/>
          <w:sz w:val="18"/>
          <w:szCs w:val="18"/>
        </w:rPr>
        <w:t xml:space="preserve">секции Узконосых обезьян (Catarhina), </w:t>
      </w:r>
    </w:p>
    <w:p w:rsidR="00110E31" w:rsidRDefault="002E7820">
      <w:pPr>
        <w:numPr>
          <w:ilvl w:val="0"/>
          <w:numId w:val="1"/>
        </w:numPr>
        <w:rPr>
          <w:rFonts w:ascii="Arial" w:hAnsi="Arial"/>
          <w:sz w:val="18"/>
          <w:szCs w:val="18"/>
        </w:rPr>
      </w:pPr>
      <w:r>
        <w:rPr>
          <w:rFonts w:ascii="Arial" w:hAnsi="Arial"/>
          <w:sz w:val="18"/>
          <w:szCs w:val="18"/>
        </w:rPr>
        <w:t xml:space="preserve">надсемейству Человекообразных обезьян (Hominoidea), в которое он входит в составе особого семейства - Гоминид (Hominidae). </w:t>
      </w:r>
    </w:p>
    <w:p w:rsidR="00110E31" w:rsidRDefault="00110E31">
      <w:pPr>
        <w:ind w:left="360" w:right="-2"/>
        <w:rPr>
          <w:rFonts w:ascii="Arial" w:hAnsi="Arial"/>
          <w:sz w:val="18"/>
          <w:szCs w:val="18"/>
        </w:rPr>
      </w:pPr>
    </w:p>
    <w:p w:rsidR="00110E31" w:rsidRDefault="002E7820">
      <w:pPr>
        <w:ind w:left="360" w:right="-2"/>
        <w:rPr>
          <w:rFonts w:ascii="Arial" w:hAnsi="Arial"/>
          <w:sz w:val="18"/>
          <w:szCs w:val="18"/>
        </w:rPr>
      </w:pPr>
      <w:r>
        <w:rPr>
          <w:rFonts w:ascii="Arial" w:hAnsi="Arial"/>
          <w:sz w:val="18"/>
          <w:szCs w:val="18"/>
        </w:rPr>
        <w:t>Человек как примат, биологические особенности приматов</w:t>
      </w:r>
    </w:p>
    <w:p w:rsidR="00110E31" w:rsidRDefault="002E7820">
      <w:pPr>
        <w:pStyle w:val="a9"/>
        <w:rPr>
          <w:rFonts w:ascii="Arial" w:hAnsi="Arial"/>
          <w:b/>
          <w:bCs/>
          <w:sz w:val="18"/>
          <w:szCs w:val="18"/>
        </w:rPr>
      </w:pPr>
      <w:r>
        <w:rPr>
          <w:rFonts w:ascii="Arial" w:hAnsi="Arial"/>
          <w:sz w:val="18"/>
          <w:szCs w:val="18"/>
        </w:rPr>
        <w:t xml:space="preserve">С позиций зоологической систематики, человек является характерным представителем отряда приматов (Primates). </w:t>
      </w:r>
    </w:p>
    <w:p w:rsidR="00110E31" w:rsidRDefault="002E7820">
      <w:pPr>
        <w:pStyle w:val="a9"/>
        <w:rPr>
          <w:rFonts w:ascii="Arial" w:hAnsi="Arial"/>
          <w:sz w:val="18"/>
          <w:szCs w:val="18"/>
        </w:rPr>
      </w:pPr>
      <w:r>
        <w:rPr>
          <w:rFonts w:ascii="Arial" w:hAnsi="Arial"/>
          <w:b/>
          <w:bCs/>
          <w:sz w:val="18"/>
          <w:szCs w:val="18"/>
        </w:rPr>
        <w:t xml:space="preserve">Отметим черты организации человека, сближающие его со всеми приматами: плоские, слегка сводчатые ногти на первых пальцах кистей и стоп, кисть с наиболее длинными 3 и 4 пальцами, пара млечных желез на груди, прогрессивное развитие зрительного и осязательного анализаторов при ослабленном обонянии, костное кольцо вокруг глазницы, ряд особенностей головного мозга, развитая ключица, дифференцированная зубная система, простая форма желудка, слепая кишка, расположение семенников в мошонке. </w:t>
      </w:r>
    </w:p>
    <w:p w:rsidR="00110E31" w:rsidRDefault="002E7820">
      <w:pPr>
        <w:pStyle w:val="a9"/>
        <w:rPr>
          <w:rFonts w:ascii="Arial" w:hAnsi="Arial"/>
          <w:sz w:val="18"/>
          <w:szCs w:val="18"/>
        </w:rPr>
      </w:pPr>
      <w:r>
        <w:rPr>
          <w:rFonts w:ascii="Arial" w:hAnsi="Arial"/>
          <w:sz w:val="18"/>
          <w:szCs w:val="18"/>
        </w:rPr>
        <w:t xml:space="preserve">Человек сходен со всеми обезьянами следующими признаками: обращенность глазниц вперед, костная стенка между полостью глазницы и височной ямкой, сильноразвитый мозг, особое строение сетчатки глаза, форма толстой кишки, простая матка, дисковидная плацента. </w:t>
      </w:r>
    </w:p>
    <w:p w:rsidR="00110E31" w:rsidRDefault="002E7820">
      <w:pPr>
        <w:pStyle w:val="a9"/>
        <w:rPr>
          <w:rFonts w:ascii="Arial" w:hAnsi="Arial"/>
          <w:sz w:val="18"/>
          <w:szCs w:val="18"/>
        </w:rPr>
      </w:pPr>
      <w:r>
        <w:rPr>
          <w:rFonts w:ascii="Arial" w:hAnsi="Arial"/>
          <w:sz w:val="18"/>
          <w:szCs w:val="18"/>
        </w:rPr>
        <w:t xml:space="preserve">Человек является </w:t>
      </w:r>
      <w:r>
        <w:rPr>
          <w:rFonts w:ascii="Arial" w:hAnsi="Arial"/>
          <w:b/>
          <w:bCs/>
          <w:sz w:val="18"/>
          <w:szCs w:val="18"/>
        </w:rPr>
        <w:t>узконосым приматом.</w:t>
      </w:r>
      <w:r>
        <w:rPr>
          <w:rFonts w:ascii="Arial" w:hAnsi="Arial"/>
          <w:sz w:val="18"/>
          <w:szCs w:val="18"/>
        </w:rPr>
        <w:t xml:space="preserve"> Об этом свидетельствуют узость носовой перегородки и два (но не более) предкоренных зуба. </w:t>
      </w:r>
    </w:p>
    <w:p w:rsidR="00110E31" w:rsidRDefault="002E7820">
      <w:pPr>
        <w:pStyle w:val="a9"/>
        <w:rPr>
          <w:rFonts w:ascii="Arial" w:hAnsi="Arial"/>
          <w:sz w:val="18"/>
          <w:szCs w:val="18"/>
        </w:rPr>
      </w:pPr>
      <w:r>
        <w:rPr>
          <w:rFonts w:ascii="Arial" w:hAnsi="Arial"/>
          <w:sz w:val="18"/>
          <w:szCs w:val="18"/>
        </w:rPr>
        <w:t xml:space="preserve">Отмечено особое сходство современного человека с человекообразными обезьянами. Соратник Ч. Дарвина, известный английский биолог Т. Гексли, подвел итог морфологическому анализу современного человека, человекообразных и прочих обезьян. Он указал на </w:t>
      </w:r>
      <w:r>
        <w:rPr>
          <w:rStyle w:val="a4"/>
          <w:rFonts w:ascii="Arial" w:hAnsi="Arial"/>
          <w:sz w:val="18"/>
          <w:szCs w:val="18"/>
        </w:rPr>
        <w:t>большее</w:t>
      </w:r>
      <w:r>
        <w:rPr>
          <w:rFonts w:ascii="Arial" w:hAnsi="Arial"/>
          <w:sz w:val="18"/>
          <w:szCs w:val="18"/>
        </w:rPr>
        <w:t xml:space="preserve"> биологическое сходство двух первых членов указанного ряда. Важнейшие черты сходства антропоморфных обезьян и человека проявляются во внешнем облике, в локомоции, в анатомических особенностях многих систем органов. </w:t>
      </w:r>
    </w:p>
    <w:p w:rsidR="00110E31" w:rsidRDefault="002E7820">
      <w:pPr>
        <w:pStyle w:val="a9"/>
        <w:rPr>
          <w:rFonts w:ascii="Arial" w:hAnsi="Arial"/>
          <w:sz w:val="18"/>
          <w:szCs w:val="18"/>
        </w:rPr>
      </w:pPr>
      <w:r>
        <w:rPr>
          <w:rFonts w:ascii="Arial" w:hAnsi="Arial"/>
          <w:sz w:val="18"/>
          <w:szCs w:val="18"/>
        </w:rPr>
        <w:t xml:space="preserve">Приведем ряд примеров. Антропоиды отличаются крупными размерами тела (длина тела горилл в ряде случаев достигает 180 см, а вес тела - 200 кг). Сходны с человеческими такие особенности лица, как строение верхней кожной губы, наружного носа, ушной раковины. У антропоидов относительно короткое туловище и длинные конечности - по контрасту с низшими обезьянами. </w:t>
      </w:r>
    </w:p>
    <w:p w:rsidR="00110E31" w:rsidRDefault="002E7820">
      <w:pPr>
        <w:pStyle w:val="a9"/>
        <w:rPr>
          <w:rFonts w:ascii="Arial" w:hAnsi="Arial"/>
          <w:sz w:val="18"/>
          <w:szCs w:val="18"/>
        </w:rPr>
      </w:pPr>
      <w:r>
        <w:rPr>
          <w:rFonts w:ascii="Arial" w:hAnsi="Arial"/>
          <w:sz w:val="18"/>
          <w:szCs w:val="18"/>
        </w:rPr>
        <w:t xml:space="preserve">При передвижении по земле или при брахиации (лазании с помощью рук по деревьям) антропоиды имеют полувыпрямленное или выпрямленное положение тела. Способ передвижения по земле у них гармонирует с рядом анатомических особенностей, сходных с человеческими: отсутствие наружного хвоста, увеличенное число крестцовых позвонков (в связи с укреплением таза), зачатки изгибов позвоночника, бочкообразная форма грудной клетки, форма грудины, форма таза, более выраженная шея, более широкие плечи. </w:t>
      </w:r>
    </w:p>
    <w:p w:rsidR="00110E31" w:rsidRDefault="002E7820">
      <w:pPr>
        <w:pStyle w:val="a9"/>
        <w:rPr>
          <w:rFonts w:ascii="Arial" w:hAnsi="Arial"/>
          <w:b/>
          <w:bCs/>
          <w:sz w:val="18"/>
          <w:szCs w:val="18"/>
        </w:rPr>
      </w:pPr>
      <w:r>
        <w:rPr>
          <w:rFonts w:ascii="Arial" w:hAnsi="Arial"/>
          <w:sz w:val="18"/>
          <w:szCs w:val="18"/>
        </w:rPr>
        <w:t xml:space="preserve">Крупный мозг человекообразных обезьян превышает мозг низших обезьян. Внешние признаки головного мозга антропоидов и человека имеют много общего: большое количество извилин на поверхности полушарий, почти полная погруженность рейлиева островка в глубину сильвиевой щели, значительное перекрытие мозжечка плащом головного мозга. Цитоархитектоническое строение головного мозга антропоидов занимает до некоторой степени промежуточное положение между человеком и низшими обезьянами (пример - особенности нижнетеменной, лобной и височной областей). </w:t>
      </w:r>
    </w:p>
    <w:p w:rsidR="00110E31" w:rsidRDefault="002E7820">
      <w:pPr>
        <w:pStyle w:val="a9"/>
        <w:rPr>
          <w:rFonts w:ascii="Arial" w:hAnsi="Arial"/>
          <w:sz w:val="18"/>
          <w:szCs w:val="18"/>
        </w:rPr>
      </w:pPr>
      <w:r>
        <w:rPr>
          <w:rFonts w:ascii="Arial" w:hAnsi="Arial"/>
          <w:b/>
          <w:bCs/>
          <w:sz w:val="18"/>
          <w:szCs w:val="18"/>
        </w:rPr>
        <w:t>Со времен Дарвина известно, что высшие обезьяны и человек имеют целый ряд общих инфекционных болезней. Ч</w:t>
      </w:r>
      <w:r>
        <w:rPr>
          <w:rFonts w:ascii="Arial" w:hAnsi="Arial"/>
          <w:sz w:val="18"/>
          <w:szCs w:val="18"/>
        </w:rPr>
        <w:t xml:space="preserve">еловека и антропоидов сближает ряд особенностей биологии развития. Срок беременности у гориллы близок к 9 месяцам, половое созревание наступает к 8-12 годам, в целом совпадает с человеком и продолжительность жизни (долголетие). Очень показательна генетическая близость шимпанзе и человека: не менее 90% генов у них являются общими. </w:t>
      </w:r>
    </w:p>
    <w:p w:rsidR="00110E31" w:rsidRDefault="00110E31">
      <w:pPr>
        <w:pStyle w:val="a9"/>
        <w:rPr>
          <w:rFonts w:ascii="Arial" w:hAnsi="Arial"/>
          <w:sz w:val="18"/>
          <w:szCs w:val="18"/>
        </w:rPr>
      </w:pPr>
    </w:p>
    <w:p w:rsidR="00EC59C5" w:rsidRDefault="00EC59C5" w:rsidP="00EC59C5">
      <w:pPr>
        <w:pStyle w:val="a9"/>
        <w:jc w:val="center"/>
        <w:rPr>
          <w:rFonts w:ascii="Arial" w:hAnsi="Arial"/>
          <w:b/>
          <w:bCs/>
          <w:sz w:val="18"/>
          <w:szCs w:val="18"/>
        </w:rPr>
      </w:pPr>
    </w:p>
    <w:p w:rsidR="00110E31" w:rsidRPr="00EC59C5" w:rsidRDefault="002E7820" w:rsidP="00EC59C5">
      <w:pPr>
        <w:pStyle w:val="a9"/>
        <w:jc w:val="center"/>
        <w:rPr>
          <w:rFonts w:ascii="Arial" w:hAnsi="Arial"/>
          <w:b/>
          <w:bCs/>
          <w:sz w:val="18"/>
          <w:szCs w:val="18"/>
        </w:rPr>
      </w:pPr>
      <w:r>
        <w:rPr>
          <w:rFonts w:ascii="Arial" w:hAnsi="Arial"/>
          <w:b/>
          <w:bCs/>
          <w:sz w:val="18"/>
          <w:szCs w:val="18"/>
        </w:rPr>
        <w:lastRenderedPageBreak/>
        <w:t>Критерии человека</w:t>
      </w:r>
    </w:p>
    <w:p w:rsidR="00110E31" w:rsidRDefault="002E7820">
      <w:pPr>
        <w:pStyle w:val="a9"/>
        <w:rPr>
          <w:rFonts w:ascii="Arial" w:hAnsi="Arial"/>
          <w:sz w:val="18"/>
          <w:szCs w:val="18"/>
        </w:rPr>
      </w:pPr>
      <w:r>
        <w:rPr>
          <w:rFonts w:ascii="Arial" w:hAnsi="Arial"/>
          <w:sz w:val="18"/>
          <w:szCs w:val="18"/>
        </w:rPr>
        <w:t xml:space="preserve">Философский подход и биологический подход. </w:t>
      </w:r>
    </w:p>
    <w:p w:rsidR="00110E31" w:rsidRDefault="002E7820">
      <w:pPr>
        <w:pStyle w:val="a9"/>
        <w:rPr>
          <w:rFonts w:ascii="Arial" w:hAnsi="Arial"/>
          <w:sz w:val="18"/>
          <w:szCs w:val="18"/>
        </w:rPr>
      </w:pPr>
      <w:r>
        <w:rPr>
          <w:rFonts w:ascii="Arial" w:hAnsi="Arial"/>
          <w:sz w:val="18"/>
          <w:szCs w:val="18"/>
        </w:rPr>
        <w:t>«Гоминидная триада» и т.д.</w:t>
      </w:r>
    </w:p>
    <w:p w:rsidR="00110E31" w:rsidRDefault="002E7820">
      <w:pPr>
        <w:pStyle w:val="a9"/>
        <w:rPr>
          <w:rFonts w:ascii="Arial" w:hAnsi="Arial"/>
          <w:sz w:val="18"/>
          <w:szCs w:val="18"/>
        </w:rPr>
      </w:pPr>
      <w:r>
        <w:rPr>
          <w:rFonts w:ascii="Arial" w:hAnsi="Arial"/>
          <w:sz w:val="18"/>
          <w:szCs w:val="18"/>
        </w:rPr>
        <w:t>Человек - существо биологическое и социальное, что и  определяет его особое положение в природе и качественно отличает от всех других организмов, Благодаря тому, что человек является биологическим существом, его эволюционное развитие подчиняется всем основным закономерностям наследственности и изменчивости. Реализация наследственной информации в условиях определенной внешней среды формирует биологическую природу человека  - его строение и физиологию, создает материальные предпосылки для развития и мышления, способности мозга накапливать информацию нового типа - социальную. В процессе очеловечивания происходит уменьшение плодовитости, удлинение периода детства, замедление полового созревания, возрастание длительности жизни одного поколения.</w:t>
      </w:r>
    </w:p>
    <w:p w:rsidR="00110E31" w:rsidRDefault="002E7820">
      <w:pPr>
        <w:pStyle w:val="a9"/>
        <w:rPr>
          <w:rFonts w:ascii="Arial" w:hAnsi="Arial"/>
          <w:sz w:val="18"/>
          <w:szCs w:val="18"/>
        </w:rPr>
      </w:pPr>
      <w:r>
        <w:rPr>
          <w:rFonts w:ascii="Arial" w:hAnsi="Arial"/>
          <w:sz w:val="18"/>
          <w:szCs w:val="18"/>
        </w:rPr>
        <w:t>Социальная информация передается с помощью слова при обучении и определяет духовный облик индивидуума. Она создается при доминирующей роли социально-экономических факторов - общественной формации, уровня производственных сил, производственных отношений, национальных особенностей и рп. Человек как социальное существо эволюционирует быстрее, чем как существо биологическое, поэтому, несмотря на огромные достижения цивилизации, между человеком, жившим тысячелетия назад, и человеком, живущим сейчас, нет существенных биологических различий. Способности, талант, эмоциональность, добродетели, пороки человека зависят от наследственного предрасположения и действий социальной среды. Генотип человека обеспечивает возможность восприятия социальной программы, а полная реализация его биологической организации возможна лишь в условиях социальной среды.</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Ноосфера — предположительно новая, высшая стадия эволюции биосферы, становление которой связано с развитием общества, оказывающего глубокое воздействие на природные процессы. Согласно В. И. Вернадскому, «в биосфере существует великая геологическая, быть может, космическая сила, планетное действие которой обычно не принимается во внимание в представлениях о космосе… Эта сила есть разум человека, устремленная и организованная воля его как существа общественного». </w:t>
      </w:r>
    </w:p>
    <w:p w:rsidR="00110E31" w:rsidRDefault="00110E31">
      <w:pPr>
        <w:ind w:left="360" w:right="-2"/>
        <w:rPr>
          <w:rFonts w:ascii="Arial" w:hAnsi="Arial"/>
          <w:sz w:val="18"/>
          <w:szCs w:val="18"/>
        </w:rPr>
      </w:pPr>
    </w:p>
    <w:p w:rsidR="00110E31" w:rsidRDefault="002E7820">
      <w:pPr>
        <w:ind w:left="360" w:right="-2"/>
        <w:jc w:val="center"/>
        <w:rPr>
          <w:rFonts w:ascii="Arial" w:hAnsi="Arial"/>
          <w:sz w:val="18"/>
          <w:szCs w:val="18"/>
        </w:rPr>
      </w:pPr>
      <w:r>
        <w:rPr>
          <w:rFonts w:ascii="Arial" w:hAnsi="Arial"/>
          <w:b/>
          <w:bCs/>
          <w:sz w:val="18"/>
          <w:szCs w:val="18"/>
        </w:rPr>
        <w:t>Проблема антропоморфизма в антропологии</w:t>
      </w:r>
    </w:p>
    <w:p w:rsidR="00110E31" w:rsidRDefault="002E7820">
      <w:pPr>
        <w:rPr>
          <w:rFonts w:ascii="Arial" w:hAnsi="Arial"/>
          <w:sz w:val="18"/>
          <w:szCs w:val="18"/>
        </w:rPr>
      </w:pPr>
      <w:r>
        <w:rPr>
          <w:rFonts w:ascii="Arial" w:hAnsi="Arial"/>
          <w:sz w:val="18"/>
          <w:szCs w:val="18"/>
        </w:rPr>
        <w:t>Антропоморфизм (от греч. anthropos - человек и morphe - форма, вид) - перенесение человеческих свойств на природу или на понятие Бога, наделение человеческими психическими свойствами предметов и явлений неживой природы, небесных тел, животных, мифических. существ.</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Антропоморфизм - перенесение облика и свойств человека на вымышленные предметы, присущее большинству религ. представлений о богах и др. сверхъестеств. существах. Антропоморфными, в частности, являются обычно боги т н. высших религий, хотя в теологии это обстоятельство отрицается.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Элементы антропоморфизма иногда проникают и в научное познание.</w:t>
      </w:r>
    </w:p>
    <w:p w:rsidR="00110E31" w:rsidRDefault="002E7820">
      <w:pPr>
        <w:rPr>
          <w:rFonts w:ascii="Arial" w:hAnsi="Arial"/>
          <w:sz w:val="18"/>
          <w:szCs w:val="18"/>
        </w:rPr>
      </w:pPr>
      <w:r>
        <w:rPr>
          <w:rFonts w:ascii="Arial" w:hAnsi="Arial"/>
          <w:sz w:val="18"/>
          <w:szCs w:val="18"/>
        </w:rPr>
        <w:t xml:space="preserve"> Антропоморфными по своему происхождению являются, напр., термины "работа", "напряжение" и т.п., хотя их реальное содержание давно утратило связи с их происхождением. В нек-рых областях знания антропоморфные представления оказываются весьма прочными (напр., в зоопсихологии). Нек-рые исследователи наделяют животных человеч. мыслями, чувствами, даже этикой.</w:t>
      </w:r>
    </w:p>
    <w:p w:rsidR="00110E31" w:rsidRDefault="002E7820">
      <w:pPr>
        <w:rPr>
          <w:rFonts w:ascii="Arial" w:hAnsi="Arial"/>
          <w:sz w:val="18"/>
          <w:szCs w:val="18"/>
        </w:rPr>
      </w:pPr>
      <w:r>
        <w:rPr>
          <w:rFonts w:ascii="Arial" w:hAnsi="Arial"/>
          <w:sz w:val="18"/>
          <w:szCs w:val="18"/>
        </w:rPr>
        <w:t xml:space="preserve"> В современной научной ("продолжительность жизни" частиц и пр.), технической, в частности кибернетической, лит-ре антропоморфное употребление понятий (машина "запоминает", "решает задачу" и т.п.) основано на объективном сходстве принципов функционирования и результатов действий человека и машины; оно является вполне законным, если при этом учитывается различие процессов по существу.</w:t>
      </w:r>
    </w:p>
    <w:p w:rsidR="00110E31" w:rsidRDefault="00110E31">
      <w:pPr>
        <w:rPr>
          <w:rFonts w:ascii="Arial" w:hAnsi="Arial"/>
          <w:sz w:val="18"/>
          <w:szCs w:val="18"/>
        </w:rPr>
      </w:pPr>
    </w:p>
    <w:p w:rsidR="00110E31" w:rsidRDefault="002E7820">
      <w:pPr>
        <w:ind w:right="-2"/>
        <w:jc w:val="center"/>
        <w:rPr>
          <w:rFonts w:ascii="Arial" w:hAnsi="Arial"/>
          <w:b/>
          <w:bCs/>
          <w:sz w:val="18"/>
          <w:szCs w:val="18"/>
        </w:rPr>
      </w:pPr>
      <w:r>
        <w:rPr>
          <w:rFonts w:ascii="Arial" w:hAnsi="Arial"/>
          <w:b/>
          <w:bCs/>
          <w:sz w:val="18"/>
          <w:szCs w:val="18"/>
        </w:rPr>
        <w:t>Эволюционный процесс и тупиковые пути развития</w:t>
      </w:r>
    </w:p>
    <w:p w:rsidR="00110E31" w:rsidRDefault="00110E31">
      <w:pPr>
        <w:ind w:right="-2"/>
        <w:jc w:val="center"/>
        <w:rPr>
          <w:rFonts w:ascii="Arial" w:hAnsi="Arial"/>
          <w:b/>
          <w:bCs/>
          <w:sz w:val="18"/>
          <w:szCs w:val="18"/>
        </w:rPr>
      </w:pPr>
    </w:p>
    <w:p w:rsidR="00110E31" w:rsidRDefault="002E7820">
      <w:pPr>
        <w:ind w:right="-2"/>
        <w:rPr>
          <w:rFonts w:ascii="Arial" w:hAnsi="Arial"/>
          <w:sz w:val="18"/>
          <w:szCs w:val="18"/>
        </w:rPr>
      </w:pPr>
      <w:r>
        <w:rPr>
          <w:rFonts w:ascii="Arial" w:hAnsi="Arial"/>
          <w:sz w:val="18"/>
          <w:szCs w:val="18"/>
        </w:rPr>
        <w:t>В 1858 году Ч. Дарвин и А. Р. Уоллес высказали мысль, что существующие виды не были созданы независимо друг от друга и не являются неизменными, но каждый вид, постепенно изменяясь, со временем может дать начало новому виду. То, что виды не постоянны, а изменяются или эволюционируют, не было новой точкой зрения. Однако новой была гипотеза, чт</w:t>
      </w:r>
      <w:r>
        <w:rPr>
          <w:rFonts w:ascii="Arial" w:hAnsi="Arial"/>
          <w:b/>
          <w:bCs/>
          <w:sz w:val="18"/>
          <w:szCs w:val="18"/>
        </w:rPr>
        <w:t>о естественный отбор – необходимый процесс,</w:t>
      </w:r>
      <w:r>
        <w:rPr>
          <w:rFonts w:ascii="Arial" w:hAnsi="Arial"/>
          <w:sz w:val="18"/>
          <w:szCs w:val="18"/>
        </w:rPr>
        <w:t xml:space="preserve"> управляющий этими изменениями и контролирующий их. Концепция Дарвина построена на признании объективно существующих процессов в качестве факторов и причин развития живого. Он объяснил объективно существующую целесообразность в строении и функционировании организмов, их взаимную приспособленность друг к другу. </w:t>
      </w:r>
      <w:r>
        <w:rPr>
          <w:rFonts w:ascii="Arial" w:hAnsi="Arial"/>
          <w:b/>
          <w:bCs/>
          <w:sz w:val="18"/>
          <w:szCs w:val="18"/>
        </w:rPr>
        <w:t>В основе дарвиновской триады лежат изменчивость, наследственность и естественный отбор.</w:t>
      </w:r>
    </w:p>
    <w:p w:rsidR="00110E31" w:rsidRDefault="00110E31">
      <w:pPr>
        <w:ind w:right="-2"/>
        <w:rPr>
          <w:rFonts w:ascii="Arial" w:hAnsi="Arial"/>
          <w:sz w:val="18"/>
          <w:szCs w:val="18"/>
        </w:rPr>
      </w:pPr>
    </w:p>
    <w:p w:rsidR="00110E31" w:rsidRDefault="002E7820">
      <w:pPr>
        <w:ind w:right="-2"/>
        <w:rPr>
          <w:rFonts w:ascii="Arial" w:hAnsi="Arial"/>
          <w:sz w:val="18"/>
          <w:szCs w:val="18"/>
        </w:rPr>
      </w:pPr>
      <w:r>
        <w:rPr>
          <w:rFonts w:ascii="Arial" w:hAnsi="Arial"/>
          <w:b/>
          <w:bCs/>
          <w:sz w:val="18"/>
          <w:szCs w:val="18"/>
        </w:rPr>
        <w:t>Изменчивость</w:t>
      </w:r>
    </w:p>
    <w:p w:rsidR="00110E31" w:rsidRDefault="002E7820">
      <w:pPr>
        <w:ind w:right="-2"/>
        <w:rPr>
          <w:rFonts w:ascii="Arial" w:hAnsi="Arial"/>
          <w:sz w:val="18"/>
          <w:szCs w:val="18"/>
        </w:rPr>
      </w:pPr>
      <w:r>
        <w:rPr>
          <w:rFonts w:ascii="Arial" w:hAnsi="Arial"/>
          <w:sz w:val="18"/>
          <w:szCs w:val="18"/>
        </w:rPr>
        <w:t>Первым звеном дарвиновской триады является одно из важнейших свойств живой природы – изменчивость, т.е. разнообразие признаков и свойств у особей и групп особей любой степени родства. Двух одинаковых особей в природе не найдешь, даже в потомстве одной пары родителей особи всегда будут отличаться. Дарвин обращает внимание на большое разнообразие сортов растений и пород животных, предками которых является один вид или ограниченное число диких видов.</w:t>
      </w:r>
    </w:p>
    <w:p w:rsidR="00110E31" w:rsidRDefault="00110E31">
      <w:pPr>
        <w:ind w:right="-2"/>
        <w:rPr>
          <w:rFonts w:ascii="Arial" w:hAnsi="Arial"/>
          <w:sz w:val="18"/>
          <w:szCs w:val="18"/>
        </w:rPr>
      </w:pPr>
    </w:p>
    <w:p w:rsidR="00110E31" w:rsidRDefault="002E7820">
      <w:pPr>
        <w:ind w:right="-2"/>
        <w:rPr>
          <w:rFonts w:ascii="Arial" w:hAnsi="Arial"/>
          <w:sz w:val="18"/>
          <w:szCs w:val="18"/>
        </w:rPr>
      </w:pPr>
      <w:r>
        <w:rPr>
          <w:rFonts w:ascii="Arial" w:hAnsi="Arial"/>
          <w:sz w:val="18"/>
          <w:szCs w:val="18"/>
        </w:rPr>
        <w:t>Изменчивость – это любые проявления неопределенности, стохастичности (случайности). Они составляют естественное содержание всех процессов микромира, но имеют место и на макроуровне. Изменчивость лежит в основе функционирования всех механизмов нашего мира на любом уровне его организации.</w:t>
      </w:r>
    </w:p>
    <w:p w:rsidR="00110E31" w:rsidRDefault="00110E31">
      <w:pPr>
        <w:ind w:right="-2"/>
        <w:rPr>
          <w:rFonts w:ascii="Arial" w:hAnsi="Arial"/>
          <w:sz w:val="18"/>
          <w:szCs w:val="18"/>
        </w:rPr>
      </w:pPr>
    </w:p>
    <w:p w:rsidR="00110E31" w:rsidRDefault="002E7820">
      <w:pPr>
        <w:ind w:right="-2"/>
        <w:rPr>
          <w:rFonts w:ascii="Arial" w:hAnsi="Arial"/>
          <w:sz w:val="18"/>
          <w:szCs w:val="18"/>
        </w:rPr>
      </w:pPr>
      <w:r>
        <w:rPr>
          <w:rFonts w:ascii="Arial" w:hAnsi="Arial"/>
          <w:b/>
          <w:bCs/>
          <w:sz w:val="18"/>
          <w:szCs w:val="18"/>
        </w:rPr>
        <w:t>Наследственность</w:t>
      </w:r>
    </w:p>
    <w:p w:rsidR="00110E31" w:rsidRDefault="002E7820">
      <w:pPr>
        <w:ind w:right="-2"/>
        <w:rPr>
          <w:rFonts w:ascii="Arial" w:hAnsi="Arial"/>
          <w:sz w:val="18"/>
          <w:szCs w:val="18"/>
        </w:rPr>
      </w:pPr>
      <w:r>
        <w:rPr>
          <w:rFonts w:ascii="Arial" w:hAnsi="Arial"/>
          <w:sz w:val="18"/>
          <w:szCs w:val="18"/>
        </w:rPr>
        <w:t xml:space="preserve">Следующим свойством живых систем после изменчивости является наследственность – </w:t>
      </w:r>
      <w:r>
        <w:rPr>
          <w:rFonts w:ascii="Arial" w:hAnsi="Arial"/>
          <w:b/>
          <w:bCs/>
          <w:sz w:val="18"/>
          <w:szCs w:val="18"/>
        </w:rPr>
        <w:t>свойство родителей передавать свои признаки потомкам, следующему поколению.</w:t>
      </w:r>
      <w:r>
        <w:rPr>
          <w:rFonts w:ascii="Arial" w:hAnsi="Arial"/>
          <w:sz w:val="18"/>
          <w:szCs w:val="18"/>
        </w:rPr>
        <w:t xml:space="preserve"> Это свойство не абсолютно: дети никогда не бывают точными копиями родителей, но кошка приносит на свет всегда только котят, а из семян пшеницы вырастает только пшеница. В процессе размножения от поколения к поколению передаются не признаки, а код наследственной информации, определяющий лишь возможность развития будущих признаков в определённом диапазоне. Наследуется не признак, а норма реакции развивающейся особи на действие внешней среды.</w:t>
      </w:r>
    </w:p>
    <w:p w:rsidR="00110E31" w:rsidRDefault="00110E31">
      <w:pPr>
        <w:ind w:right="-2"/>
        <w:rPr>
          <w:rFonts w:ascii="Arial" w:hAnsi="Arial"/>
          <w:sz w:val="18"/>
          <w:szCs w:val="18"/>
        </w:rPr>
      </w:pPr>
    </w:p>
    <w:p w:rsidR="00110E31" w:rsidRDefault="002E7820">
      <w:pPr>
        <w:ind w:right="-2"/>
        <w:rPr>
          <w:rFonts w:ascii="Arial" w:hAnsi="Arial"/>
          <w:b/>
          <w:bCs/>
          <w:sz w:val="18"/>
          <w:szCs w:val="18"/>
        </w:rPr>
      </w:pPr>
      <w:r>
        <w:rPr>
          <w:rFonts w:ascii="Arial" w:hAnsi="Arial"/>
          <w:b/>
          <w:bCs/>
          <w:sz w:val="18"/>
          <w:szCs w:val="18"/>
        </w:rPr>
        <w:t>Естественный отбор</w:t>
      </w:r>
    </w:p>
    <w:p w:rsidR="00110E31" w:rsidRDefault="002E7820">
      <w:pPr>
        <w:ind w:right="-2"/>
        <w:rPr>
          <w:rFonts w:ascii="Arial" w:hAnsi="Arial"/>
          <w:sz w:val="18"/>
          <w:szCs w:val="18"/>
        </w:rPr>
      </w:pPr>
      <w:r>
        <w:rPr>
          <w:rFonts w:ascii="Arial" w:hAnsi="Arial"/>
          <w:b/>
          <w:bCs/>
          <w:sz w:val="18"/>
          <w:szCs w:val="18"/>
        </w:rPr>
        <w:t xml:space="preserve">Естественный отбор – единственный направленный эволюционный фактор, необходимый процесс, который управляет изменениями и контролирует их. </w:t>
      </w:r>
      <w:r>
        <w:rPr>
          <w:rFonts w:ascii="Arial" w:hAnsi="Arial"/>
          <w:sz w:val="18"/>
          <w:szCs w:val="18"/>
        </w:rPr>
        <w:t xml:space="preserve">В основе дарвиновской теории лежит факт весьма интенсивного размножения организмов. Если бы для размножения не было преград, то увеличение численности любого вида живых существ шло в геометрической прогрессии. Даже медленно размножающиеся организмы очень быстро заняли бы поверхность земного шара. Но этому размножению противостоят многочисленные препятствия, приводящие к огромной смертности, в особенности среди личинок и молоди. Во многих случаях смертность определяется врагами и паразитами, размножающимися параллельно увеличению численности тех организмов, которые служат им пищей. Таким образом, не только при наличии перенаселения, но и без него размножению любого вида организмов противостоят всевозможные препятствия. </w:t>
      </w:r>
    </w:p>
    <w:p w:rsidR="00110E31" w:rsidRDefault="00110E31">
      <w:pPr>
        <w:ind w:right="-2"/>
        <w:rPr>
          <w:rFonts w:ascii="Arial" w:hAnsi="Arial"/>
          <w:sz w:val="18"/>
          <w:szCs w:val="18"/>
        </w:rPr>
      </w:pPr>
    </w:p>
    <w:p w:rsidR="00110E31" w:rsidRDefault="002E7820">
      <w:pPr>
        <w:ind w:right="-2"/>
        <w:rPr>
          <w:rFonts w:ascii="Arial" w:hAnsi="Arial"/>
          <w:b/>
          <w:bCs/>
          <w:sz w:val="18"/>
          <w:szCs w:val="18"/>
        </w:rPr>
      </w:pPr>
      <w:r>
        <w:rPr>
          <w:rFonts w:ascii="Arial" w:hAnsi="Arial"/>
          <w:sz w:val="18"/>
          <w:szCs w:val="18"/>
        </w:rPr>
        <w:t xml:space="preserve">В некоторых случаях выживаемость вида обеспечивается массовостью потомков (рыба луна выметывает более 300 млн. икринок, из которых выживает несколько особей). В других случаях проявляется забота о потомстве, что приводит к большей выживаемости. </w:t>
      </w:r>
    </w:p>
    <w:p w:rsidR="00110E31" w:rsidRDefault="002E7820">
      <w:pPr>
        <w:ind w:right="-2"/>
        <w:rPr>
          <w:rFonts w:ascii="Arial" w:hAnsi="Arial"/>
          <w:b/>
          <w:bCs/>
          <w:sz w:val="18"/>
          <w:szCs w:val="18"/>
        </w:rPr>
      </w:pPr>
      <w:r>
        <w:rPr>
          <w:rFonts w:ascii="Arial" w:hAnsi="Arial"/>
          <w:b/>
          <w:bCs/>
          <w:sz w:val="18"/>
          <w:szCs w:val="18"/>
        </w:rPr>
        <w:t>Три основные формы борьбы за существование:</w:t>
      </w:r>
    </w:p>
    <w:p w:rsidR="00110E31" w:rsidRDefault="002E7820">
      <w:pPr>
        <w:ind w:right="-2"/>
        <w:rPr>
          <w:rFonts w:ascii="Arial" w:hAnsi="Arial"/>
          <w:b/>
          <w:bCs/>
          <w:sz w:val="18"/>
          <w:szCs w:val="18"/>
        </w:rPr>
      </w:pPr>
      <w:r>
        <w:rPr>
          <w:rFonts w:ascii="Arial" w:hAnsi="Arial"/>
          <w:b/>
          <w:bCs/>
          <w:sz w:val="18"/>
          <w:szCs w:val="18"/>
        </w:rPr>
        <w:t>·         межвидовая;</w:t>
      </w:r>
    </w:p>
    <w:p w:rsidR="00110E31" w:rsidRDefault="002E7820">
      <w:pPr>
        <w:ind w:right="-2"/>
        <w:rPr>
          <w:rFonts w:ascii="Arial" w:hAnsi="Arial"/>
          <w:b/>
          <w:bCs/>
          <w:sz w:val="18"/>
          <w:szCs w:val="18"/>
        </w:rPr>
      </w:pPr>
      <w:r>
        <w:rPr>
          <w:rFonts w:ascii="Arial" w:hAnsi="Arial"/>
          <w:b/>
          <w:bCs/>
          <w:sz w:val="18"/>
          <w:szCs w:val="18"/>
        </w:rPr>
        <w:t>·         внутривидовая;</w:t>
      </w:r>
    </w:p>
    <w:p w:rsidR="00110E31" w:rsidRDefault="002E7820">
      <w:pPr>
        <w:ind w:right="-2"/>
        <w:rPr>
          <w:rFonts w:ascii="Arial" w:hAnsi="Arial"/>
          <w:sz w:val="18"/>
          <w:szCs w:val="18"/>
        </w:rPr>
      </w:pPr>
      <w:r>
        <w:rPr>
          <w:rFonts w:ascii="Arial" w:hAnsi="Arial"/>
          <w:b/>
          <w:bCs/>
          <w:sz w:val="18"/>
          <w:szCs w:val="18"/>
        </w:rPr>
        <w:t>·         борьба с неблагоприятными условиями среды.</w:t>
      </w:r>
    </w:p>
    <w:p w:rsidR="00110E31" w:rsidRDefault="00110E31">
      <w:pPr>
        <w:ind w:right="-2"/>
        <w:rPr>
          <w:rFonts w:ascii="Arial" w:hAnsi="Arial"/>
          <w:sz w:val="18"/>
          <w:szCs w:val="18"/>
        </w:rPr>
      </w:pPr>
    </w:p>
    <w:p w:rsidR="00110E31" w:rsidRDefault="002E7820">
      <w:pPr>
        <w:ind w:right="-2"/>
        <w:rPr>
          <w:rFonts w:ascii="Arial" w:hAnsi="Arial"/>
          <w:sz w:val="18"/>
          <w:szCs w:val="18"/>
        </w:rPr>
      </w:pPr>
      <w:r>
        <w:rPr>
          <w:rFonts w:ascii="Arial" w:hAnsi="Arial"/>
          <w:sz w:val="18"/>
          <w:szCs w:val="18"/>
        </w:rPr>
        <w:t>В настоящее время учение о естественном отборе пополнено новыми фактами, развито множество новых подходов. Понятие "естественный отбор" относится к фундаментальным понятиям не только эволюционного учения, но и всей биологии.</w:t>
      </w:r>
      <w:r>
        <w:rPr>
          <w:rFonts w:ascii="Arial" w:hAnsi="Arial"/>
          <w:b/>
          <w:bCs/>
          <w:sz w:val="18"/>
          <w:szCs w:val="18"/>
        </w:rPr>
        <w:t xml:space="preserve"> С точки зрения биологии, выживает сильнейший, наиболее приспособленный.</w:t>
      </w:r>
      <w:r>
        <w:rPr>
          <w:rFonts w:ascii="Arial" w:hAnsi="Arial"/>
          <w:sz w:val="18"/>
          <w:szCs w:val="18"/>
        </w:rPr>
        <w:t xml:space="preserve"> </w:t>
      </w:r>
    </w:p>
    <w:p w:rsidR="00110E31" w:rsidRDefault="00110E31">
      <w:pPr>
        <w:ind w:right="-2"/>
        <w:rPr>
          <w:rFonts w:ascii="Arial" w:hAnsi="Arial"/>
          <w:sz w:val="18"/>
          <w:szCs w:val="18"/>
        </w:rPr>
      </w:pPr>
    </w:p>
    <w:p w:rsidR="00110E31" w:rsidRDefault="002E7820">
      <w:pPr>
        <w:ind w:right="-2"/>
        <w:rPr>
          <w:rFonts w:ascii="Arial" w:hAnsi="Arial"/>
          <w:b/>
          <w:bCs/>
          <w:sz w:val="18"/>
          <w:szCs w:val="18"/>
        </w:rPr>
      </w:pPr>
      <w:r>
        <w:rPr>
          <w:rFonts w:ascii="Arial" w:hAnsi="Arial"/>
          <w:b/>
          <w:bCs/>
          <w:sz w:val="18"/>
          <w:szCs w:val="18"/>
        </w:rPr>
        <w:t>Различают три главные формы отбора:</w:t>
      </w:r>
    </w:p>
    <w:p w:rsidR="00110E31" w:rsidRDefault="002E7820">
      <w:pPr>
        <w:ind w:right="-2"/>
        <w:rPr>
          <w:rFonts w:ascii="Arial" w:hAnsi="Arial"/>
          <w:b/>
          <w:bCs/>
          <w:sz w:val="18"/>
          <w:szCs w:val="18"/>
        </w:rPr>
      </w:pPr>
      <w:r>
        <w:rPr>
          <w:rFonts w:ascii="Arial" w:hAnsi="Arial"/>
          <w:b/>
          <w:bCs/>
          <w:sz w:val="18"/>
          <w:szCs w:val="18"/>
        </w:rPr>
        <w:t>·  движущий;</w:t>
      </w:r>
    </w:p>
    <w:p w:rsidR="00110E31" w:rsidRDefault="002E7820">
      <w:pPr>
        <w:ind w:right="-2"/>
        <w:rPr>
          <w:rFonts w:ascii="Arial" w:hAnsi="Arial"/>
          <w:b/>
          <w:bCs/>
          <w:sz w:val="18"/>
          <w:szCs w:val="18"/>
        </w:rPr>
      </w:pPr>
      <w:r>
        <w:rPr>
          <w:rFonts w:ascii="Arial" w:hAnsi="Arial"/>
          <w:b/>
          <w:bCs/>
          <w:sz w:val="18"/>
          <w:szCs w:val="18"/>
        </w:rPr>
        <w:t>·  стабилизирующий;</w:t>
      </w:r>
    </w:p>
    <w:p w:rsidR="00110E31" w:rsidRDefault="002E7820">
      <w:pPr>
        <w:ind w:right="-2"/>
        <w:rPr>
          <w:rFonts w:ascii="Arial" w:hAnsi="Arial"/>
          <w:sz w:val="18"/>
          <w:szCs w:val="18"/>
        </w:rPr>
      </w:pPr>
      <w:r>
        <w:rPr>
          <w:rFonts w:ascii="Arial" w:hAnsi="Arial"/>
          <w:b/>
          <w:bCs/>
          <w:sz w:val="18"/>
          <w:szCs w:val="18"/>
        </w:rPr>
        <w:t>·  деструктивный.</w:t>
      </w:r>
    </w:p>
    <w:p w:rsidR="00110E31" w:rsidRDefault="00110E31">
      <w:pPr>
        <w:ind w:right="-2"/>
        <w:rPr>
          <w:rFonts w:ascii="Arial" w:hAnsi="Arial"/>
          <w:sz w:val="18"/>
          <w:szCs w:val="18"/>
        </w:rPr>
      </w:pPr>
    </w:p>
    <w:p w:rsidR="00110E31" w:rsidRDefault="002E7820">
      <w:pPr>
        <w:ind w:right="-2"/>
        <w:rPr>
          <w:rFonts w:ascii="Arial" w:hAnsi="Arial"/>
          <w:sz w:val="18"/>
          <w:szCs w:val="18"/>
        </w:rPr>
      </w:pPr>
      <w:r>
        <w:rPr>
          <w:rFonts w:ascii="Arial" w:hAnsi="Arial"/>
          <w:b/>
          <w:bCs/>
          <w:sz w:val="18"/>
          <w:szCs w:val="18"/>
        </w:rPr>
        <w:t>При движущем, или центробежном</w:t>
      </w:r>
      <w:r>
        <w:rPr>
          <w:rFonts w:ascii="Arial" w:hAnsi="Arial"/>
          <w:sz w:val="18"/>
          <w:szCs w:val="18"/>
        </w:rPr>
        <w:t xml:space="preserve">, отборе большую вероятность оставить потомство имеют особи, изменившиеся по каким-нибудь признакам по сравнению со средней для данного вида нормой. Отбирается один тип отклонения от нормы. Так появляются на свет более устойчивые к антибиотикам бактерии, более быстрые зайцы, засухо- и морозоустойчивые растения. </w:t>
      </w:r>
      <w:r>
        <w:rPr>
          <w:rFonts w:ascii="Arial" w:hAnsi="Arial"/>
          <w:b/>
          <w:bCs/>
          <w:sz w:val="18"/>
          <w:szCs w:val="18"/>
        </w:rPr>
        <w:t>Это путь возникновения новых видов, лучше приспособившихся к условиям внешней среды, чем виды-родители.</w:t>
      </w:r>
    </w:p>
    <w:p w:rsidR="00110E31" w:rsidRDefault="00110E31">
      <w:pPr>
        <w:ind w:right="-2"/>
        <w:rPr>
          <w:rFonts w:ascii="Arial" w:hAnsi="Arial"/>
          <w:sz w:val="18"/>
          <w:szCs w:val="18"/>
        </w:rPr>
      </w:pPr>
    </w:p>
    <w:p w:rsidR="00110E31" w:rsidRDefault="002E7820">
      <w:pPr>
        <w:ind w:right="-2"/>
        <w:rPr>
          <w:rFonts w:ascii="Arial" w:hAnsi="Arial"/>
          <w:sz w:val="18"/>
          <w:szCs w:val="18"/>
        </w:rPr>
      </w:pPr>
      <w:r>
        <w:rPr>
          <w:rFonts w:ascii="Arial" w:hAnsi="Arial"/>
          <w:b/>
          <w:bCs/>
          <w:sz w:val="18"/>
          <w:szCs w:val="18"/>
        </w:rPr>
        <w:t xml:space="preserve">Стабилизирующий, или центростремительный, </w:t>
      </w:r>
      <w:r>
        <w:rPr>
          <w:rFonts w:ascii="Arial" w:hAnsi="Arial"/>
          <w:sz w:val="18"/>
          <w:szCs w:val="18"/>
        </w:rPr>
        <w:t>естественный отбор сохраняет в популяции среднее значение признаков (норму) и не пропускает в следующее поколение наиболее отклонившихся от этой нормы особей. Это путь сохранения видов неизменными.</w:t>
      </w:r>
    </w:p>
    <w:p w:rsidR="00110E31" w:rsidRDefault="00110E31">
      <w:pPr>
        <w:ind w:right="-2"/>
        <w:rPr>
          <w:rFonts w:ascii="Arial" w:hAnsi="Arial"/>
          <w:sz w:val="18"/>
          <w:szCs w:val="18"/>
        </w:rPr>
      </w:pPr>
    </w:p>
    <w:p w:rsidR="00110E31" w:rsidRDefault="002E7820">
      <w:pPr>
        <w:ind w:right="-2"/>
        <w:rPr>
          <w:rFonts w:ascii="Arial" w:hAnsi="Arial"/>
          <w:sz w:val="18"/>
          <w:szCs w:val="18"/>
        </w:rPr>
      </w:pPr>
      <w:r>
        <w:rPr>
          <w:rFonts w:ascii="Arial" w:hAnsi="Arial"/>
          <w:b/>
          <w:bCs/>
          <w:sz w:val="18"/>
          <w:szCs w:val="18"/>
        </w:rPr>
        <w:t>При деструктивном (</w:t>
      </w:r>
      <w:r>
        <w:rPr>
          <w:rFonts w:ascii="Arial" w:hAnsi="Arial"/>
          <w:sz w:val="18"/>
          <w:szCs w:val="18"/>
        </w:rPr>
        <w:t>деструкция – нарушение нормальной структуры чего-либо), или разрывающем, отборе отбирается не один, а несколько признаков отклонения от нормы (два или больше). Это путь дробления предкового вида на дочерние группировки, каждая из которых может стать новым видом. При этом единый прежде вид распадается на группировки (расы, формы), отличающиеся морфологически, по времени размножения или же по предпочитаемой пище. Человек применяет деструктивный отбор, выводя мясные и молочные породы рогатого скота, разные породы собак, сорта культурных растений и т.п.</w:t>
      </w:r>
    </w:p>
    <w:p w:rsidR="00110E31" w:rsidRDefault="00110E31">
      <w:pPr>
        <w:ind w:right="-2"/>
        <w:rPr>
          <w:rFonts w:ascii="Arial" w:hAnsi="Arial"/>
          <w:sz w:val="18"/>
          <w:szCs w:val="18"/>
        </w:rPr>
      </w:pPr>
    </w:p>
    <w:p w:rsidR="00110E31" w:rsidRDefault="002E7820">
      <w:pPr>
        <w:ind w:right="-2"/>
        <w:rPr>
          <w:rFonts w:ascii="Arial" w:hAnsi="Arial"/>
          <w:b/>
          <w:bCs/>
          <w:sz w:val="18"/>
          <w:szCs w:val="18"/>
        </w:rPr>
      </w:pPr>
      <w:r>
        <w:rPr>
          <w:rFonts w:ascii="Arial" w:hAnsi="Arial"/>
          <w:b/>
          <w:bCs/>
          <w:sz w:val="18"/>
          <w:szCs w:val="18"/>
        </w:rPr>
        <w:t>Механизмы эволюции базируются на адаптациях (приспособление организмов к окружающей среде) и катастрофических явлениях.</w:t>
      </w:r>
    </w:p>
    <w:p w:rsidR="00110E31" w:rsidRDefault="00110E31">
      <w:pPr>
        <w:ind w:right="-2"/>
        <w:rPr>
          <w:rFonts w:ascii="Arial" w:hAnsi="Arial"/>
          <w:b/>
          <w:bCs/>
          <w:sz w:val="18"/>
          <w:szCs w:val="18"/>
        </w:rPr>
      </w:pPr>
    </w:p>
    <w:p w:rsidR="00110E31" w:rsidRDefault="002E7820">
      <w:pPr>
        <w:ind w:right="-2"/>
        <w:rPr>
          <w:rFonts w:ascii="Arial" w:hAnsi="Arial"/>
          <w:sz w:val="18"/>
          <w:szCs w:val="18"/>
        </w:rPr>
      </w:pPr>
      <w:r>
        <w:rPr>
          <w:rFonts w:ascii="Arial" w:hAnsi="Arial"/>
          <w:sz w:val="18"/>
          <w:szCs w:val="18"/>
        </w:rPr>
        <w:t>Главная особенность катастрофических механизмов –неопределенность будущего, которая является следствием того, что будущее состояние системы при переходе ее характеристик через пороговое состояние определяется, прежде всего, случайностью, а она присутствует везде.</w:t>
      </w:r>
    </w:p>
    <w:p w:rsidR="00110E31" w:rsidRDefault="00110E31">
      <w:pPr>
        <w:ind w:right="-2"/>
        <w:rPr>
          <w:rFonts w:ascii="Arial" w:hAnsi="Arial"/>
          <w:sz w:val="18"/>
          <w:szCs w:val="18"/>
        </w:rPr>
      </w:pPr>
    </w:p>
    <w:p w:rsidR="00110E31" w:rsidRDefault="002E7820">
      <w:pPr>
        <w:ind w:right="-2"/>
        <w:rPr>
          <w:rFonts w:ascii="Arial" w:hAnsi="Arial"/>
          <w:b/>
          <w:bCs/>
          <w:sz w:val="18"/>
          <w:szCs w:val="18"/>
        </w:rPr>
      </w:pPr>
      <w:r>
        <w:rPr>
          <w:rFonts w:ascii="Arial" w:hAnsi="Arial"/>
          <w:b/>
          <w:bCs/>
          <w:sz w:val="18"/>
          <w:szCs w:val="18"/>
        </w:rPr>
        <w:t>Принцип А. Пуанкаре. Закон дивергенции</w:t>
      </w:r>
    </w:p>
    <w:p w:rsidR="00110E31" w:rsidRDefault="002E7820">
      <w:pPr>
        <w:ind w:right="-2"/>
        <w:rPr>
          <w:rFonts w:ascii="Arial" w:hAnsi="Arial"/>
          <w:sz w:val="18"/>
          <w:szCs w:val="18"/>
        </w:rPr>
      </w:pPr>
      <w:r>
        <w:rPr>
          <w:rFonts w:ascii="Arial" w:hAnsi="Arial"/>
          <w:b/>
          <w:bCs/>
          <w:sz w:val="18"/>
          <w:szCs w:val="18"/>
        </w:rPr>
        <w:t xml:space="preserve">Смысл принципа А. Пуанкаре состоит в том, что если эволюционный поток выходит на перекресток – пересечение нескольких каналов эволюции, – возникает несколько вариантов дальнейшего развития эволюционного процесса. </w:t>
      </w:r>
      <w:r>
        <w:rPr>
          <w:rFonts w:ascii="Arial" w:hAnsi="Arial"/>
          <w:sz w:val="18"/>
          <w:szCs w:val="18"/>
        </w:rPr>
        <w:t>Характер развития качественно меняется и этих вариантов столько, сколько каналов эволюции выходит на перекресток. Выбор канала непредсказуем и неопределен. Какова будет новая организация системы – предсказать невозможно в принципе, так как выбор канала зависит от тех случайных факторов, которые неизбежно присутствуют в момент выхода системы на перекресток каналов эволюции.</w:t>
      </w:r>
    </w:p>
    <w:p w:rsidR="00110E31" w:rsidRDefault="00110E31">
      <w:pPr>
        <w:ind w:right="-2"/>
        <w:rPr>
          <w:rFonts w:ascii="Arial" w:hAnsi="Arial"/>
          <w:sz w:val="18"/>
          <w:szCs w:val="18"/>
        </w:rPr>
      </w:pPr>
    </w:p>
    <w:p w:rsidR="00110E31" w:rsidRDefault="002E7820">
      <w:pPr>
        <w:ind w:right="-2"/>
        <w:rPr>
          <w:rFonts w:ascii="Arial" w:hAnsi="Arial"/>
          <w:sz w:val="18"/>
          <w:szCs w:val="18"/>
        </w:rPr>
      </w:pPr>
      <w:r>
        <w:rPr>
          <w:rFonts w:ascii="Arial" w:hAnsi="Arial"/>
          <w:sz w:val="18"/>
          <w:szCs w:val="18"/>
        </w:rPr>
        <w:t>Эволюционная концепция в биологии успешно прошла испытание временем, воплотилась в современную теорию эволюции и является фундаментом всех биологических наук.</w:t>
      </w:r>
    </w:p>
    <w:p w:rsidR="00110E31" w:rsidRDefault="00110E31">
      <w:pPr>
        <w:ind w:right="-2"/>
        <w:rPr>
          <w:rFonts w:ascii="Arial" w:hAnsi="Arial"/>
          <w:sz w:val="18"/>
          <w:szCs w:val="18"/>
        </w:rPr>
      </w:pPr>
    </w:p>
    <w:p w:rsidR="00110E31" w:rsidRDefault="002E7820">
      <w:pPr>
        <w:ind w:left="360" w:right="-2"/>
        <w:jc w:val="center"/>
        <w:rPr>
          <w:rFonts w:ascii="Arial" w:hAnsi="Arial"/>
          <w:sz w:val="18"/>
          <w:szCs w:val="18"/>
        </w:rPr>
      </w:pPr>
      <w:r>
        <w:rPr>
          <w:rFonts w:ascii="Arial" w:hAnsi="Arial"/>
          <w:b/>
          <w:bCs/>
          <w:sz w:val="18"/>
          <w:szCs w:val="18"/>
        </w:rPr>
        <w:t>Геологическое время и вопросы происхождения человека</w:t>
      </w:r>
    </w:p>
    <w:p w:rsidR="00110E31" w:rsidRDefault="002E7820">
      <w:pPr>
        <w:rPr>
          <w:rFonts w:ascii="Arial" w:hAnsi="Arial"/>
          <w:sz w:val="18"/>
          <w:szCs w:val="18"/>
        </w:rPr>
      </w:pPr>
      <w:r>
        <w:rPr>
          <w:rFonts w:ascii="Arial" w:hAnsi="Arial"/>
          <w:sz w:val="18"/>
          <w:szCs w:val="18"/>
        </w:rPr>
        <w:t>Геохронологическая шкала</w:t>
      </w:r>
    </w:p>
    <w:p w:rsidR="00110E31" w:rsidRDefault="002E7820">
      <w:pPr>
        <w:rPr>
          <w:rFonts w:ascii="Arial" w:hAnsi="Arial"/>
          <w:sz w:val="18"/>
          <w:szCs w:val="18"/>
        </w:rPr>
      </w:pPr>
      <w:r>
        <w:rPr>
          <w:rFonts w:ascii="Arial" w:hAnsi="Arial"/>
          <w:sz w:val="18"/>
          <w:szCs w:val="18"/>
        </w:rPr>
        <w:t>Чтобы понять порядок (хронологию - прим. от geoglobus.ru) древних событий, была предложена геохронологическая шкала, согласно которой вся жизнь нашей Земли разделена на большие временные промежутки — эры. Учёные полагают, что сама наша планета образовалась в результате Большого взрыва около 4,5 млрд лет назад, но только к концу этого древнейшего периода на поверхности появилась вода, сформировалась атмосфера и зародилась жизнь. Архей и протерозой называют также «криптозой», т.е. «время скрытой жизни». В это время организмы, населяющие Землю, не имели твёрдого скелета, таким образом, от них не могло остаться ничего, кроме отпечатков или следов жизнедеятельности. Остальные эры — палеозой, мезозой и кайнозой — объединены в фанерозой — время явной жизни. Организмы фанерозоя имеют твердый минеральный скелет.</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Границами между крупными временными отрезками — эрами — являются события планетарного масштаба, такие как распады континентов, великие вымирания флоры и фауны, падение метеоритов и т.д., в результате которых происходила существенная перестройка поверхности планеты и менялись условия и формы жизни на ней.</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Всего выделено пять эр:</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архейская (эра древнейшей жизни, началась 3,9 млрд лет назад);</w:t>
      </w:r>
    </w:p>
    <w:p w:rsidR="00110E31" w:rsidRDefault="002E7820">
      <w:pPr>
        <w:rPr>
          <w:rFonts w:ascii="Arial" w:hAnsi="Arial"/>
          <w:sz w:val="18"/>
          <w:szCs w:val="18"/>
        </w:rPr>
      </w:pPr>
      <w:r>
        <w:rPr>
          <w:rFonts w:ascii="Arial" w:hAnsi="Arial"/>
          <w:sz w:val="18"/>
          <w:szCs w:val="18"/>
        </w:rPr>
        <w:t xml:space="preserve"> — протерозойская (эра ранней жизни, началась 2,5 млрд лет назад);</w:t>
      </w:r>
    </w:p>
    <w:p w:rsidR="00110E31" w:rsidRDefault="002E7820">
      <w:pPr>
        <w:rPr>
          <w:rFonts w:ascii="Arial" w:hAnsi="Arial"/>
          <w:sz w:val="18"/>
          <w:szCs w:val="18"/>
        </w:rPr>
      </w:pPr>
      <w:r>
        <w:rPr>
          <w:rFonts w:ascii="Arial" w:hAnsi="Arial"/>
          <w:sz w:val="18"/>
          <w:szCs w:val="18"/>
        </w:rPr>
        <w:t xml:space="preserve"> — палеозойская (эра древней жизни, началась 545 млн лет назад), в ней периоды: кембрий, ордовик, силур, девон, карбон, пермь;</w:t>
      </w:r>
    </w:p>
    <w:p w:rsidR="00110E31" w:rsidRDefault="002E7820">
      <w:pPr>
        <w:rPr>
          <w:rFonts w:ascii="Arial" w:hAnsi="Arial"/>
          <w:sz w:val="18"/>
          <w:szCs w:val="18"/>
        </w:rPr>
      </w:pPr>
      <w:r>
        <w:rPr>
          <w:rFonts w:ascii="Arial" w:hAnsi="Arial"/>
          <w:sz w:val="18"/>
          <w:szCs w:val="18"/>
        </w:rPr>
        <w:t xml:space="preserve"> — мезозойская (эра средней жизни, началась 248 млн лет назад), в ней периоды: триас, юра, мел;</w:t>
      </w:r>
    </w:p>
    <w:p w:rsidR="00110E31" w:rsidRDefault="002E7820">
      <w:pPr>
        <w:rPr>
          <w:rFonts w:ascii="Arial" w:hAnsi="Arial"/>
          <w:sz w:val="18"/>
          <w:szCs w:val="18"/>
        </w:rPr>
      </w:pPr>
      <w:r>
        <w:rPr>
          <w:rFonts w:ascii="Arial" w:hAnsi="Arial"/>
          <w:sz w:val="18"/>
          <w:szCs w:val="18"/>
        </w:rPr>
        <w:t xml:space="preserve"> — кайнозойская (эра новой жизни, началась 65 млн лет назад и продолжается по сей день), в ней периоды: палеоген, неоген, антропоген.</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Эры подразделяются на периоды по наиболее значимым событиям, воссозданным благодаря находкам ископаемых растений и животных. Периоды получили свои названия по местности, где впервые были описаны породы этого возраста, по названиям племён, населявших эти места, либо по каким-то другим характерным признакам. Например, название юрского периода мезозойской эры связано с горной системой Юра (Юрскими горами - прим. от geoglobus.ru) на границе Франции и Швейцарии, кембрийский период палеозойской эры получил название по одноимённым горам в Шотландии, карбоновый, или каменноугольный, период палеозойской эры обязан своим названием мощным толщам каменного угля, образовавшимся в это время, а антропогеновый период кайнозойской эры связан своим названием с появлением человека (от греч. antropos — человек, genos — рождение).</w:t>
      </w:r>
    </w:p>
    <w:p w:rsidR="00110E31" w:rsidRDefault="00110E31">
      <w:pPr>
        <w:rPr>
          <w:rFonts w:ascii="Arial" w:hAnsi="Arial"/>
          <w:sz w:val="18"/>
          <w:szCs w:val="18"/>
        </w:rPr>
      </w:pPr>
    </w:p>
    <w:p w:rsidR="00110E31" w:rsidRDefault="002E7820">
      <w:pPr>
        <w:pStyle w:val="a9"/>
        <w:jc w:val="center"/>
        <w:rPr>
          <w:rFonts w:ascii="Arial" w:hAnsi="Arial"/>
          <w:sz w:val="18"/>
          <w:szCs w:val="18"/>
        </w:rPr>
      </w:pPr>
      <w:r>
        <w:rPr>
          <w:rFonts w:ascii="Arial" w:hAnsi="Arial"/>
          <w:b/>
          <w:bCs/>
          <w:sz w:val="18"/>
          <w:szCs w:val="18"/>
        </w:rPr>
        <w:t>Предпосылки возникновения прямоходящего человека</w:t>
      </w:r>
    </w:p>
    <w:p w:rsidR="00110E31" w:rsidRDefault="002E7820">
      <w:pPr>
        <w:pStyle w:val="a9"/>
        <w:rPr>
          <w:rFonts w:ascii="Arial" w:hAnsi="Arial"/>
          <w:sz w:val="18"/>
          <w:szCs w:val="18"/>
        </w:rPr>
      </w:pPr>
      <w:r>
        <w:rPr>
          <w:rFonts w:ascii="Arial" w:hAnsi="Arial"/>
          <w:sz w:val="18"/>
          <w:szCs w:val="18"/>
        </w:rPr>
        <w:t xml:space="preserve">Указанная проблема широко обсуждается в эволюционной антропологии. Действительно, почему совершенное древесное существо (ископаемый антропоморфный примат) стало на путь удивительных эволюционных преобразований, сменило способ существования (древесный на наземный), из растительноядного или всеядного существа превратилось в плотоядное? Морфологическое исследование костных и зубных остатков третичных предшественников человека не дает определенного ответа на эти вопросы без привлечения данных других наук. </w:t>
      </w:r>
    </w:p>
    <w:p w:rsidR="00110E31" w:rsidRDefault="002E7820">
      <w:pPr>
        <w:pStyle w:val="a9"/>
        <w:rPr>
          <w:rFonts w:ascii="Arial" w:hAnsi="Arial"/>
          <w:b/>
          <w:bCs/>
          <w:sz w:val="18"/>
          <w:szCs w:val="18"/>
        </w:rPr>
      </w:pPr>
      <w:bookmarkStart w:id="2" w:name="21"/>
      <w:bookmarkEnd w:id="2"/>
      <w:r>
        <w:rPr>
          <w:rFonts w:ascii="Arial" w:hAnsi="Arial"/>
          <w:sz w:val="18"/>
          <w:szCs w:val="18"/>
        </w:rPr>
        <w:t xml:space="preserve">Переход к наземности был важнейшей предпосылкой длительного и сложного процесса очеловечения. Наиболее важным первоначальным достижением антропогенеза была двуногость. Этого свойства не были абсолютно лишены антропоморфные обезьяны: они могли значительное время проводить на земле в поисках пищи. Можно предположить, что некоторые ископаемые обезьяны бегали в полувертикальном положении по толстым нижним ветвям и вполне могли спускаться на землю. Полувыпрямленное положение освобождало их руки, что позволяло использовать дубины и камни для самозащиты. Медленное и достаточно неуверенное двуногое перемещение требовало компенсации в виде высокого уровня развития стадных отношений для совместной обороны, а также увеличения массы тела, развития ловкости в пользовании дубин и камней как орудий. Со временем различие руки и ноги усиливалось как анатомически, так и функционально. Это позволяло увеличивать время наземного пребывания. </w:t>
      </w:r>
    </w:p>
    <w:p w:rsidR="00110E31" w:rsidRDefault="002E7820">
      <w:pPr>
        <w:rPr>
          <w:rFonts w:ascii="Arial" w:hAnsi="Arial"/>
          <w:b/>
          <w:bCs/>
          <w:sz w:val="18"/>
          <w:szCs w:val="18"/>
        </w:rPr>
      </w:pPr>
      <w:r>
        <w:rPr>
          <w:rFonts w:ascii="Arial" w:hAnsi="Arial"/>
          <w:b/>
          <w:bCs/>
          <w:sz w:val="18"/>
          <w:szCs w:val="18"/>
        </w:rPr>
        <w:t>Рамапитек появился 14 миллионов лет назад</w:t>
      </w:r>
    </w:p>
    <w:p w:rsidR="00110E31" w:rsidRDefault="002E7820">
      <w:pPr>
        <w:rPr>
          <w:rFonts w:ascii="Arial" w:hAnsi="Arial"/>
          <w:b/>
          <w:bCs/>
          <w:sz w:val="18"/>
          <w:szCs w:val="18"/>
        </w:rPr>
      </w:pPr>
      <w:r>
        <w:rPr>
          <w:rFonts w:ascii="Arial" w:hAnsi="Arial"/>
          <w:b/>
          <w:bCs/>
          <w:sz w:val="18"/>
          <w:szCs w:val="18"/>
        </w:rPr>
        <w:t>Австралопитек — 1-5 млн лет назад</w:t>
      </w:r>
    </w:p>
    <w:p w:rsidR="00110E31" w:rsidRDefault="002E7820">
      <w:pPr>
        <w:rPr>
          <w:rFonts w:ascii="Arial" w:hAnsi="Arial"/>
          <w:b/>
          <w:bCs/>
          <w:sz w:val="18"/>
          <w:szCs w:val="18"/>
        </w:rPr>
      </w:pPr>
      <w:r>
        <w:rPr>
          <w:rFonts w:ascii="Arial" w:hAnsi="Arial"/>
          <w:b/>
          <w:bCs/>
          <w:sz w:val="18"/>
          <w:szCs w:val="18"/>
        </w:rPr>
        <w:t>Хомо абилис — человек умелый — не более 3 млн лет назад, исп. предметы и огонь.</w:t>
      </w:r>
    </w:p>
    <w:p w:rsidR="00110E31" w:rsidRDefault="002E7820">
      <w:pPr>
        <w:rPr>
          <w:rFonts w:ascii="Arial" w:hAnsi="Arial"/>
          <w:b/>
          <w:bCs/>
          <w:sz w:val="18"/>
          <w:szCs w:val="18"/>
        </w:rPr>
      </w:pPr>
      <w:r>
        <w:rPr>
          <w:rFonts w:ascii="Arial" w:hAnsi="Arial"/>
          <w:b/>
          <w:bCs/>
          <w:sz w:val="18"/>
          <w:szCs w:val="18"/>
        </w:rPr>
        <w:t>Хомо эректус — 1,5 — 2 млн лет назад</w:t>
      </w:r>
    </w:p>
    <w:p w:rsidR="00110E31" w:rsidRDefault="002E7820">
      <w:pPr>
        <w:rPr>
          <w:rFonts w:ascii="Arial" w:hAnsi="Arial"/>
          <w:sz w:val="18"/>
          <w:szCs w:val="18"/>
        </w:rPr>
      </w:pPr>
      <w:r>
        <w:rPr>
          <w:rFonts w:ascii="Arial" w:hAnsi="Arial"/>
          <w:b/>
          <w:bCs/>
          <w:sz w:val="18"/>
          <w:szCs w:val="18"/>
        </w:rPr>
        <w:t>Хомо сапиенс — не более 120 000 лет назад</w:t>
      </w:r>
    </w:p>
    <w:p w:rsidR="00110E31" w:rsidRDefault="00110E31">
      <w:pPr>
        <w:rPr>
          <w:rFonts w:ascii="Arial" w:hAnsi="Arial"/>
          <w:sz w:val="18"/>
          <w:szCs w:val="18"/>
        </w:rPr>
      </w:pPr>
    </w:p>
    <w:p w:rsidR="00110E31" w:rsidRDefault="00110E31">
      <w:pPr>
        <w:jc w:val="center"/>
        <w:rPr>
          <w:rFonts w:ascii="Arial" w:hAnsi="Arial"/>
          <w:b/>
          <w:bCs/>
          <w:sz w:val="18"/>
          <w:szCs w:val="18"/>
        </w:rPr>
      </w:pPr>
    </w:p>
    <w:p w:rsidR="00110E31" w:rsidRDefault="002E7820">
      <w:pPr>
        <w:jc w:val="center"/>
        <w:rPr>
          <w:rFonts w:ascii="Arial" w:hAnsi="Arial"/>
          <w:sz w:val="18"/>
          <w:szCs w:val="18"/>
        </w:rPr>
      </w:pPr>
      <w:r>
        <w:rPr>
          <w:rFonts w:ascii="Arial" w:hAnsi="Arial"/>
          <w:b/>
          <w:bCs/>
          <w:sz w:val="18"/>
          <w:szCs w:val="18"/>
        </w:rPr>
        <w:t>Гоминидная триада как исходная форма эволюции гоминид</w:t>
      </w:r>
    </w:p>
    <w:p w:rsidR="00110E31" w:rsidRDefault="00110E31">
      <w:pPr>
        <w:pStyle w:val="a9"/>
        <w:rPr>
          <w:rFonts w:ascii="Arial" w:hAnsi="Arial"/>
          <w:sz w:val="18"/>
          <w:szCs w:val="18"/>
        </w:rPr>
      </w:pPr>
    </w:p>
    <w:p w:rsidR="00110E31" w:rsidRDefault="002E7820">
      <w:pPr>
        <w:rPr>
          <w:rFonts w:ascii="Arial" w:hAnsi="Arial"/>
          <w:b/>
          <w:bCs/>
          <w:sz w:val="18"/>
          <w:szCs w:val="18"/>
        </w:rPr>
      </w:pPr>
      <w:r>
        <w:rPr>
          <w:rFonts w:ascii="Arial" w:hAnsi="Arial"/>
          <w:b/>
          <w:bCs/>
          <w:sz w:val="18"/>
          <w:szCs w:val="18"/>
        </w:rPr>
        <w:t>Гоминидная триада</w:t>
      </w:r>
      <w:r>
        <w:rPr>
          <w:rFonts w:ascii="Arial" w:hAnsi="Arial"/>
          <w:sz w:val="18"/>
          <w:szCs w:val="18"/>
        </w:rPr>
        <w:t xml:space="preserve"> — совокупность трёх признаков, присущих только человеку.</w:t>
      </w:r>
    </w:p>
    <w:p w:rsidR="00110E31" w:rsidRDefault="002E7820">
      <w:pPr>
        <w:rPr>
          <w:rFonts w:ascii="Arial" w:hAnsi="Arial"/>
          <w:sz w:val="18"/>
          <w:szCs w:val="18"/>
        </w:rPr>
      </w:pPr>
      <w:r>
        <w:rPr>
          <w:rFonts w:ascii="Arial" w:hAnsi="Arial"/>
          <w:b/>
          <w:bCs/>
          <w:sz w:val="18"/>
          <w:szCs w:val="18"/>
        </w:rPr>
        <w:t>Морфологическая:</w:t>
      </w:r>
    </w:p>
    <w:p w:rsidR="00110E31" w:rsidRDefault="002E7820">
      <w:pPr>
        <w:rPr>
          <w:rFonts w:ascii="Arial" w:hAnsi="Arial"/>
          <w:sz w:val="18"/>
          <w:szCs w:val="18"/>
        </w:rPr>
      </w:pPr>
      <w:r>
        <w:rPr>
          <w:rFonts w:ascii="Arial" w:hAnsi="Arial"/>
          <w:sz w:val="18"/>
          <w:szCs w:val="18"/>
        </w:rPr>
        <w:t>- абсолютное прямохождение</w:t>
      </w:r>
    </w:p>
    <w:p w:rsidR="00110E31" w:rsidRDefault="002E7820">
      <w:pPr>
        <w:rPr>
          <w:rFonts w:ascii="Arial" w:hAnsi="Arial"/>
          <w:sz w:val="18"/>
          <w:szCs w:val="18"/>
        </w:rPr>
      </w:pPr>
      <w:r>
        <w:rPr>
          <w:rFonts w:ascii="Arial" w:hAnsi="Arial"/>
          <w:sz w:val="18"/>
          <w:szCs w:val="18"/>
        </w:rPr>
        <w:t>- развитие относительно большого головного мозга</w:t>
      </w:r>
    </w:p>
    <w:p w:rsidR="00110E31" w:rsidRDefault="002E7820">
      <w:pPr>
        <w:rPr>
          <w:rFonts w:ascii="Arial" w:hAnsi="Arial"/>
          <w:sz w:val="18"/>
          <w:szCs w:val="18"/>
        </w:rPr>
      </w:pPr>
      <w:r>
        <w:rPr>
          <w:rFonts w:ascii="Arial" w:hAnsi="Arial"/>
          <w:sz w:val="18"/>
          <w:szCs w:val="18"/>
        </w:rPr>
        <w:t>- развитие кисти, приспособленной к тонким манипуляциям;</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Психо-социальная:</w:t>
      </w:r>
    </w:p>
    <w:p w:rsidR="00110E31" w:rsidRDefault="002E7820">
      <w:pPr>
        <w:rPr>
          <w:rFonts w:ascii="Arial" w:hAnsi="Arial"/>
          <w:sz w:val="18"/>
          <w:szCs w:val="18"/>
        </w:rPr>
      </w:pPr>
      <w:r>
        <w:rPr>
          <w:rFonts w:ascii="Arial" w:hAnsi="Arial"/>
          <w:sz w:val="18"/>
          <w:szCs w:val="18"/>
        </w:rPr>
        <w:t>- абстрактное мышление</w:t>
      </w:r>
    </w:p>
    <w:p w:rsidR="00110E31" w:rsidRDefault="002E7820">
      <w:pPr>
        <w:rPr>
          <w:rFonts w:ascii="Arial" w:hAnsi="Arial"/>
          <w:sz w:val="18"/>
          <w:szCs w:val="18"/>
        </w:rPr>
      </w:pPr>
      <w:r>
        <w:rPr>
          <w:rFonts w:ascii="Arial" w:hAnsi="Arial"/>
          <w:sz w:val="18"/>
          <w:szCs w:val="18"/>
        </w:rPr>
        <w:t>- вторая сигнальная система (речь)</w:t>
      </w:r>
    </w:p>
    <w:p w:rsidR="00110E31" w:rsidRDefault="002E7820">
      <w:pPr>
        <w:rPr>
          <w:rFonts w:ascii="Arial" w:hAnsi="Arial"/>
          <w:sz w:val="18"/>
          <w:szCs w:val="18"/>
        </w:rPr>
      </w:pPr>
      <w:r>
        <w:rPr>
          <w:rFonts w:ascii="Arial" w:hAnsi="Arial"/>
          <w:sz w:val="18"/>
          <w:szCs w:val="18"/>
        </w:rPr>
        <w:t>- сознательная и целенаправленная трудовая деятельность.</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В шутку к гоминидным триадам причисляют и известное определение: «двуногое без перьев с плоскими ногтями».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Прямохождение освободило верхние конечности. Но это совсем не обязательно означает, что рука сразу же приобрела легко противопоставляющийся большой палец и вообще ту свободу движений, которая характерна для современного человека. Этому должен был предшествовать длительный период эволюционного развития.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Следует специально отметить, что если развитие руки отставало от развития кисти, то развитие мозга запаздывало даже в сравнении с эволюцией руки. У палеоантропов была вполне человеческая, не отличающаяся или мало отличающаяся от современной структура кисти, хотя некоторые формы неандертальцев и имели примитивные признаки (мощность фаланг, уплощенность сустава первой пястной). В то же время мозг палеоантропов при объеме, не уступавшем объему мозга современного человека, отличался многими примитивными структурными признаками.</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Гипотезы о происхождении человека</w:t>
      </w:r>
    </w:p>
    <w:p w:rsidR="00110E31" w:rsidRDefault="002E7820">
      <w:pPr>
        <w:pStyle w:val="a9"/>
        <w:rPr>
          <w:rFonts w:ascii="Arial" w:hAnsi="Arial"/>
          <w:sz w:val="18"/>
          <w:szCs w:val="18"/>
        </w:rPr>
      </w:pPr>
      <w:r>
        <w:rPr>
          <w:rFonts w:ascii="Arial" w:hAnsi="Arial"/>
          <w:sz w:val="18"/>
          <w:szCs w:val="18"/>
        </w:rPr>
        <w:t xml:space="preserve">В глобальной по значимости проблеме антропогенеза (происхождения человека) определение места человека в общей системе мира - лишь одна часть. Другая связана с выяснением механизмов эволюционного развития человека и его предшественников в отряде приматов. </w:t>
      </w:r>
    </w:p>
    <w:p w:rsidR="00110E31" w:rsidRDefault="002E7820">
      <w:pPr>
        <w:pStyle w:val="a9"/>
        <w:rPr>
          <w:rFonts w:ascii="Arial" w:hAnsi="Arial"/>
          <w:sz w:val="18"/>
          <w:szCs w:val="18"/>
        </w:rPr>
      </w:pPr>
      <w:r>
        <w:rPr>
          <w:rFonts w:ascii="Arial" w:hAnsi="Arial"/>
          <w:sz w:val="18"/>
          <w:szCs w:val="18"/>
        </w:rPr>
        <w:t xml:space="preserve">Э. Кант в конце XVIII в. писал об эволюции природы, способной превратить человекообразную обезьяну в человека, снабдив его двуногим хождением и рукой, способной к хватанию. При этом происхождение человека представлялось Канту как развитие некой идеи "абсолютного прачеловека": без "сверхидеи" появление человека было бы невозможно. Дидро в то же время говорил о существовании лишь количественной разницы между человеком и обезьяной. </w:t>
      </w:r>
    </w:p>
    <w:p w:rsidR="00110E31" w:rsidRDefault="002E7820">
      <w:pPr>
        <w:pStyle w:val="a9"/>
        <w:rPr>
          <w:rFonts w:ascii="Arial" w:hAnsi="Arial"/>
          <w:sz w:val="18"/>
          <w:szCs w:val="18"/>
        </w:rPr>
      </w:pPr>
      <w:r>
        <w:rPr>
          <w:rFonts w:ascii="Arial" w:hAnsi="Arial"/>
          <w:sz w:val="18"/>
          <w:szCs w:val="18"/>
        </w:rPr>
        <w:t xml:space="preserve">В том же XVIII в. Дж. Монбоддо сделал попытку объяснить превращение обезьяны в человека под воздействием труда, но человек и обезьяна для него были представителями одного вида. В превращение видов Монбоддо не верил. </w:t>
      </w:r>
    </w:p>
    <w:p w:rsidR="00110E31" w:rsidRDefault="002E7820">
      <w:pPr>
        <w:pStyle w:val="a9"/>
        <w:rPr>
          <w:rFonts w:ascii="Arial" w:hAnsi="Arial"/>
          <w:sz w:val="18"/>
          <w:szCs w:val="18"/>
        </w:rPr>
      </w:pPr>
      <w:r>
        <w:rPr>
          <w:rFonts w:ascii="Arial" w:hAnsi="Arial"/>
          <w:sz w:val="18"/>
          <w:szCs w:val="18"/>
        </w:rPr>
        <w:t xml:space="preserve">Русский ученый Аф. Каверзнев вплотную подошел к эволюционным механизмам в антропогенезе. Он написал о генезисе животных и человека в том числе, от одного ствола. Более того, исследователь писал об изменчивости и вызывающих ее внешних факторах. </w:t>
      </w:r>
    </w:p>
    <w:p w:rsidR="00110E31" w:rsidRDefault="002E7820">
      <w:pPr>
        <w:pStyle w:val="a9"/>
        <w:rPr>
          <w:rFonts w:ascii="Arial" w:hAnsi="Arial"/>
          <w:sz w:val="18"/>
          <w:szCs w:val="18"/>
        </w:rPr>
      </w:pPr>
      <w:r>
        <w:rPr>
          <w:rFonts w:ascii="Arial" w:hAnsi="Arial"/>
          <w:sz w:val="18"/>
          <w:szCs w:val="18"/>
        </w:rPr>
        <w:t xml:space="preserve">Совершенно оригинальный взгляд на происхождение человека принадлежал Ж.Б. Робине, считавшему, что животные представляют неудачные попытки природы породить человека - наиболее совершенную форму. Он правильно мыслил, что основные анатомические отличия человека и шимпанзе относятся к тазу и стопе. </w:t>
      </w:r>
    </w:p>
    <w:p w:rsidR="00110E31" w:rsidRDefault="002E7820">
      <w:pPr>
        <w:pStyle w:val="a9"/>
        <w:rPr>
          <w:rFonts w:ascii="Arial" w:hAnsi="Arial"/>
          <w:b/>
          <w:bCs/>
          <w:sz w:val="18"/>
          <w:szCs w:val="18"/>
        </w:rPr>
      </w:pPr>
      <w:r>
        <w:rPr>
          <w:rFonts w:ascii="Arial" w:hAnsi="Arial"/>
          <w:sz w:val="18"/>
          <w:szCs w:val="18"/>
        </w:rPr>
        <w:t xml:space="preserve">Русский мыслитель А.Н. Радищев в XVIII в. отстаивал идеи родственных связей всех живых организмов, в том числе человека, а также живого и неживого. Идею развития он не распространял лишь на бессмертную душу. </w:t>
      </w:r>
    </w:p>
    <w:p w:rsidR="00110E31" w:rsidRDefault="002E7820">
      <w:pPr>
        <w:pStyle w:val="a9"/>
        <w:rPr>
          <w:rFonts w:ascii="Arial" w:hAnsi="Arial"/>
          <w:sz w:val="18"/>
          <w:szCs w:val="18"/>
        </w:rPr>
      </w:pPr>
      <w:r>
        <w:rPr>
          <w:rFonts w:ascii="Arial" w:hAnsi="Arial"/>
          <w:b/>
          <w:bCs/>
          <w:sz w:val="18"/>
          <w:szCs w:val="18"/>
        </w:rPr>
        <w:t>Современные представления о механизмах процесса антропогенеза связывают прежде всего с именем великого английского биолога Ч. Дарвина (1809-1882)</w:t>
      </w:r>
      <w:r>
        <w:rPr>
          <w:rFonts w:ascii="Arial" w:hAnsi="Arial"/>
          <w:sz w:val="18"/>
          <w:szCs w:val="18"/>
        </w:rPr>
        <w:t xml:space="preserve"> и его последователей. Можно считать установленным, что к моменту выхода в свет труда "Происхождение видов путем естественного отбора" его автор, Ч, Дарвин, был уверен в применимости установленных им законов развития органического мира к человеку. Главный антропологический труд Ч. Дарвина - книга "Происхождение человека и половой отбор" (1871). Оценить ее содержание можно с учетом того предварительного вклада в решение проблемы антропогенеза, который сделали соратники Дарвина. </w:t>
      </w:r>
    </w:p>
    <w:p w:rsidR="00110E31" w:rsidRDefault="002E7820">
      <w:pPr>
        <w:pStyle w:val="a9"/>
        <w:rPr>
          <w:rFonts w:ascii="Arial" w:hAnsi="Arial"/>
          <w:sz w:val="18"/>
          <w:szCs w:val="18"/>
        </w:rPr>
      </w:pPr>
      <w:r>
        <w:rPr>
          <w:rFonts w:ascii="Arial" w:hAnsi="Arial"/>
          <w:sz w:val="18"/>
          <w:szCs w:val="18"/>
        </w:rPr>
        <w:t xml:space="preserve">Так, английский эволюционист Т. Геке ли показал, что по многим признакам человекообразные обезьяны ближе к человеку, чем к низшим обезьянам. Немецкий натуралист Э. Геккель для обоснования идеи происхождения человека от более низкоорганизованной формы животных использовал данные эмбриологии человека и других животных в сравнительном аспекте. </w:t>
      </w:r>
    </w:p>
    <w:p w:rsidR="00110E31" w:rsidRDefault="002E7820">
      <w:pPr>
        <w:pStyle w:val="a9"/>
        <w:rPr>
          <w:rFonts w:ascii="Arial" w:hAnsi="Arial"/>
          <w:b/>
          <w:bCs/>
          <w:sz w:val="18"/>
          <w:szCs w:val="18"/>
        </w:rPr>
      </w:pPr>
      <w:r>
        <w:rPr>
          <w:rFonts w:ascii="Arial" w:hAnsi="Arial"/>
          <w:sz w:val="18"/>
          <w:szCs w:val="18"/>
        </w:rPr>
        <w:t xml:space="preserve">Огромное значение для антропологических исследований Ч. Дарвина имели взгляды английского геолога Ч. Ляйеля, который доказал большую геологическую древность человека по находкам каменных орудий человека вместе с костями вымерших к настоящему времени животных. В конце 19-го столетия наметился интерес к археологическим находкам каменного века в Европе, а также стали известны некоторые находки костей ископаемого человека неандертальского и современного видов (кроманьонцев). </w:t>
      </w:r>
    </w:p>
    <w:p w:rsidR="00110E31" w:rsidRDefault="002E7820">
      <w:pPr>
        <w:jc w:val="center"/>
        <w:rPr>
          <w:rFonts w:ascii="Arial" w:hAnsi="Arial"/>
          <w:sz w:val="18"/>
          <w:szCs w:val="18"/>
        </w:rPr>
      </w:pPr>
      <w:r>
        <w:rPr>
          <w:rFonts w:ascii="Arial" w:hAnsi="Arial"/>
          <w:b/>
          <w:bCs/>
          <w:sz w:val="18"/>
          <w:szCs w:val="18"/>
        </w:rPr>
        <w:t>Современные научные данные о происхождении человека</w:t>
      </w:r>
    </w:p>
    <w:p w:rsidR="00110E31" w:rsidRDefault="002E7820">
      <w:pPr>
        <w:pStyle w:val="a9"/>
        <w:rPr>
          <w:rFonts w:ascii="Arial" w:hAnsi="Arial"/>
          <w:sz w:val="18"/>
          <w:szCs w:val="18"/>
        </w:rPr>
      </w:pPr>
      <w:r>
        <w:rPr>
          <w:rFonts w:ascii="Arial" w:hAnsi="Arial"/>
          <w:sz w:val="18"/>
          <w:szCs w:val="18"/>
        </w:rPr>
        <w:t xml:space="preserve">Со времени завершения формирования вида </w:t>
      </w:r>
      <w:r>
        <w:rPr>
          <w:rStyle w:val="a4"/>
          <w:rFonts w:ascii="Arial" w:hAnsi="Arial"/>
          <w:sz w:val="18"/>
          <w:szCs w:val="18"/>
        </w:rPr>
        <w:t>Homo sapiens</w:t>
      </w:r>
      <w:r>
        <w:rPr>
          <w:rFonts w:ascii="Arial" w:hAnsi="Arial"/>
          <w:sz w:val="18"/>
          <w:szCs w:val="18"/>
        </w:rPr>
        <w:t xml:space="preserve"> (с середины верхнего палеолита) он сохраняет в своем биологическом статусе стабильность. Эволюционная завершенность человека относительна и не означает полного прекращения изменений его биологических свойств. Изучены разнообразные изменения анатомического типа человека современного типа. Примерами служат уменьшение массивности скелета, размеров зубов, изменение малых пальцев стопы и т. д. Предполагается, что данные явления обусловлены случайными мутациями. Некоторые антропологи на основании анатомических наблюдений прогнозируют появление </w:t>
      </w:r>
      <w:r>
        <w:rPr>
          <w:rStyle w:val="a4"/>
          <w:rFonts w:ascii="Arial" w:hAnsi="Arial"/>
          <w:sz w:val="18"/>
          <w:szCs w:val="18"/>
        </w:rPr>
        <w:t>Homo futurus</w:t>
      </w:r>
      <w:r>
        <w:rPr>
          <w:rFonts w:ascii="Arial" w:hAnsi="Arial"/>
          <w:sz w:val="18"/>
          <w:szCs w:val="18"/>
        </w:rPr>
        <w:t xml:space="preserve"> - </w:t>
      </w:r>
      <w:r>
        <w:rPr>
          <w:rStyle w:val="a4"/>
          <w:rFonts w:ascii="Arial" w:hAnsi="Arial"/>
          <w:sz w:val="18"/>
          <w:szCs w:val="18"/>
        </w:rPr>
        <w:t>"Человека будущего", с</w:t>
      </w:r>
      <w:r>
        <w:rPr>
          <w:rFonts w:ascii="Arial" w:hAnsi="Arial"/>
          <w:sz w:val="18"/>
          <w:szCs w:val="18"/>
        </w:rPr>
        <w:t xml:space="preserve"> крупной головой, уменьшенным лицом и зубами, с меньшим количеством пальцев. Но указанные анатомические "утраты" не характеризуют всех популяций человека. Альтернативный взгляд заключается в том, что биологическая организация современного человека дает возможность безграничной социальной эволюции, поэтому вряд ли в будущем он изменится как вид. </w:t>
      </w:r>
    </w:p>
    <w:p w:rsidR="00110E31" w:rsidRDefault="002E7820">
      <w:pPr>
        <w:pStyle w:val="a9"/>
        <w:rPr>
          <w:rFonts w:ascii="Arial" w:hAnsi="Arial"/>
          <w:sz w:val="18"/>
          <w:szCs w:val="18"/>
        </w:rPr>
      </w:pPr>
      <w:r>
        <w:rPr>
          <w:rFonts w:ascii="Arial" w:hAnsi="Arial"/>
          <w:sz w:val="18"/>
          <w:szCs w:val="18"/>
        </w:rPr>
        <w:t xml:space="preserve">Черты сходства человека и человекообразных обезьян в строении тела объясняются тем, что предками человека были жившие на деревьях обезьяны, которые позже перешли к наземному обитанию. В новых условиях у них развилось прямохождение, а затем появилось такое социальное явление, как труд. Это повлекло за собой перестройку организма в направлении приспособления к новым условиям жизни. В ходе длительного процесса антропогенеза возник ряд резких отличий человека как наземного прямоходящего примата от лазающих или прибегающих к лазанию по деревьям приматов. </w:t>
      </w:r>
    </w:p>
    <w:p w:rsidR="00110E31" w:rsidRDefault="002E7820">
      <w:pPr>
        <w:pStyle w:val="a9"/>
        <w:rPr>
          <w:rFonts w:ascii="Arial" w:hAnsi="Arial"/>
          <w:sz w:val="18"/>
          <w:szCs w:val="18"/>
        </w:rPr>
      </w:pPr>
      <w:r>
        <w:rPr>
          <w:rFonts w:ascii="Arial" w:hAnsi="Arial"/>
          <w:sz w:val="18"/>
          <w:szCs w:val="18"/>
        </w:rPr>
        <w:t xml:space="preserve">1. </w:t>
      </w:r>
      <w:r>
        <w:rPr>
          <w:rStyle w:val="a4"/>
          <w:rFonts w:ascii="Arial" w:hAnsi="Arial"/>
          <w:sz w:val="18"/>
          <w:szCs w:val="18"/>
        </w:rPr>
        <w:t>Признаки адаптации к двуногому передвижению:</w:t>
      </w:r>
      <w:r>
        <w:rPr>
          <w:rFonts w:ascii="Arial" w:hAnsi="Arial"/>
          <w:sz w:val="18"/>
          <w:szCs w:val="18"/>
        </w:rPr>
        <w:t xml:space="preserve"> </w:t>
      </w:r>
    </w:p>
    <w:p w:rsidR="00110E31" w:rsidRDefault="002E7820">
      <w:pPr>
        <w:pStyle w:val="a9"/>
        <w:numPr>
          <w:ilvl w:val="0"/>
          <w:numId w:val="2"/>
        </w:numPr>
        <w:tabs>
          <w:tab w:val="left" w:pos="707"/>
        </w:tabs>
        <w:spacing w:after="0"/>
        <w:rPr>
          <w:rFonts w:ascii="Arial" w:hAnsi="Arial"/>
          <w:sz w:val="18"/>
          <w:szCs w:val="18"/>
        </w:rPr>
      </w:pPr>
      <w:r>
        <w:rPr>
          <w:rFonts w:ascii="Arial" w:hAnsi="Arial"/>
          <w:sz w:val="18"/>
          <w:szCs w:val="18"/>
        </w:rPr>
        <w:t xml:space="preserve">вертикальность туловища и шеи при полной разогнутости нижних конечностей в коленном суставе; </w:t>
      </w:r>
    </w:p>
    <w:p w:rsidR="00110E31" w:rsidRDefault="002E7820">
      <w:pPr>
        <w:pStyle w:val="a9"/>
        <w:numPr>
          <w:ilvl w:val="0"/>
          <w:numId w:val="2"/>
        </w:numPr>
        <w:tabs>
          <w:tab w:val="left" w:pos="707"/>
        </w:tabs>
        <w:spacing w:after="0"/>
        <w:rPr>
          <w:rFonts w:ascii="Arial" w:hAnsi="Arial"/>
          <w:sz w:val="18"/>
          <w:szCs w:val="18"/>
        </w:rPr>
      </w:pPr>
      <w:r>
        <w:rPr>
          <w:rFonts w:ascii="Arial" w:hAnsi="Arial"/>
          <w:sz w:val="18"/>
          <w:szCs w:val="18"/>
        </w:rPr>
        <w:t xml:space="preserve">особое развитие и расположение тазобедренных мышц; </w:t>
      </w:r>
    </w:p>
    <w:p w:rsidR="00110E31" w:rsidRDefault="002E7820">
      <w:pPr>
        <w:pStyle w:val="a9"/>
        <w:numPr>
          <w:ilvl w:val="0"/>
          <w:numId w:val="2"/>
        </w:numPr>
        <w:tabs>
          <w:tab w:val="left" w:pos="707"/>
        </w:tabs>
        <w:spacing w:after="0"/>
        <w:rPr>
          <w:rFonts w:ascii="Arial" w:hAnsi="Arial"/>
          <w:sz w:val="18"/>
          <w:szCs w:val="18"/>
        </w:rPr>
      </w:pPr>
      <w:r>
        <w:rPr>
          <w:rFonts w:ascii="Arial" w:hAnsi="Arial"/>
          <w:sz w:val="18"/>
          <w:szCs w:val="18"/>
        </w:rPr>
        <w:t xml:space="preserve">расширенная форма таза, особая форма тазобедренного сустава; </w:t>
      </w:r>
    </w:p>
    <w:p w:rsidR="00110E31" w:rsidRDefault="002E7820">
      <w:pPr>
        <w:pStyle w:val="a9"/>
        <w:numPr>
          <w:ilvl w:val="0"/>
          <w:numId w:val="2"/>
        </w:numPr>
        <w:tabs>
          <w:tab w:val="left" w:pos="707"/>
        </w:tabs>
        <w:spacing w:after="0"/>
        <w:rPr>
          <w:rFonts w:ascii="Arial" w:hAnsi="Arial"/>
          <w:sz w:val="18"/>
          <w:szCs w:val="18"/>
        </w:rPr>
      </w:pPr>
      <w:r>
        <w:rPr>
          <w:rFonts w:ascii="Arial" w:hAnsi="Arial"/>
          <w:sz w:val="18"/>
          <w:szCs w:val="18"/>
        </w:rPr>
        <w:t xml:space="preserve">изогнутый позвоночник S-образной формы; </w:t>
      </w:r>
    </w:p>
    <w:p w:rsidR="00110E31" w:rsidRDefault="002E7820">
      <w:pPr>
        <w:pStyle w:val="a9"/>
        <w:numPr>
          <w:ilvl w:val="0"/>
          <w:numId w:val="2"/>
        </w:numPr>
        <w:tabs>
          <w:tab w:val="left" w:pos="707"/>
        </w:tabs>
        <w:spacing w:after="0"/>
        <w:rPr>
          <w:rFonts w:ascii="Arial" w:hAnsi="Arial"/>
          <w:sz w:val="18"/>
          <w:szCs w:val="18"/>
        </w:rPr>
      </w:pPr>
      <w:r>
        <w:rPr>
          <w:rFonts w:ascii="Arial" w:hAnsi="Arial"/>
          <w:sz w:val="18"/>
          <w:szCs w:val="18"/>
        </w:rPr>
        <w:t xml:space="preserve">череп хорошо уравновешен на позвоночнике; </w:t>
      </w:r>
    </w:p>
    <w:p w:rsidR="00110E31" w:rsidRDefault="002E7820">
      <w:pPr>
        <w:pStyle w:val="a9"/>
        <w:numPr>
          <w:ilvl w:val="0"/>
          <w:numId w:val="2"/>
        </w:numPr>
        <w:tabs>
          <w:tab w:val="left" w:pos="707"/>
        </w:tabs>
        <w:spacing w:after="0"/>
        <w:rPr>
          <w:rFonts w:ascii="Arial" w:hAnsi="Arial"/>
          <w:sz w:val="18"/>
          <w:szCs w:val="18"/>
        </w:rPr>
      </w:pPr>
      <w:r>
        <w:rPr>
          <w:rFonts w:ascii="Arial" w:hAnsi="Arial"/>
          <w:sz w:val="18"/>
          <w:szCs w:val="18"/>
        </w:rPr>
        <w:t xml:space="preserve">уплощенность грудной клетки; </w:t>
      </w:r>
    </w:p>
    <w:p w:rsidR="00110E31" w:rsidRDefault="002E7820">
      <w:pPr>
        <w:pStyle w:val="a9"/>
        <w:numPr>
          <w:ilvl w:val="0"/>
          <w:numId w:val="2"/>
        </w:numPr>
        <w:tabs>
          <w:tab w:val="left" w:pos="707"/>
        </w:tabs>
        <w:spacing w:after="0"/>
        <w:rPr>
          <w:rFonts w:ascii="Arial" w:hAnsi="Arial"/>
          <w:sz w:val="18"/>
          <w:szCs w:val="18"/>
        </w:rPr>
      </w:pPr>
      <w:r>
        <w:rPr>
          <w:rFonts w:ascii="Arial" w:hAnsi="Arial"/>
          <w:sz w:val="18"/>
          <w:szCs w:val="18"/>
        </w:rPr>
        <w:t xml:space="preserve">сильное развитие мышц ноги; </w:t>
      </w:r>
    </w:p>
    <w:p w:rsidR="00110E31" w:rsidRDefault="002E7820">
      <w:pPr>
        <w:pStyle w:val="a9"/>
        <w:numPr>
          <w:ilvl w:val="0"/>
          <w:numId w:val="2"/>
        </w:numPr>
        <w:tabs>
          <w:tab w:val="left" w:pos="707"/>
        </w:tabs>
        <w:spacing w:after="0"/>
        <w:rPr>
          <w:rFonts w:ascii="Arial" w:hAnsi="Arial"/>
          <w:sz w:val="18"/>
          <w:szCs w:val="18"/>
        </w:rPr>
      </w:pPr>
      <w:r>
        <w:rPr>
          <w:rFonts w:ascii="Arial" w:hAnsi="Arial"/>
          <w:sz w:val="18"/>
          <w:szCs w:val="18"/>
        </w:rPr>
        <w:t xml:space="preserve">сводчатость стопы, укороченность пальцев стопы, сильное развитие первого пальца, не противопоставляющегося остальным; </w:t>
      </w:r>
    </w:p>
    <w:p w:rsidR="00110E31" w:rsidRDefault="002E7820">
      <w:pPr>
        <w:pStyle w:val="a9"/>
        <w:numPr>
          <w:ilvl w:val="0"/>
          <w:numId w:val="2"/>
        </w:numPr>
        <w:tabs>
          <w:tab w:val="left" w:pos="707"/>
        </w:tabs>
        <w:rPr>
          <w:rFonts w:ascii="Arial" w:hAnsi="Arial"/>
          <w:sz w:val="18"/>
          <w:szCs w:val="18"/>
        </w:rPr>
      </w:pPr>
      <w:r>
        <w:rPr>
          <w:rFonts w:ascii="Arial" w:hAnsi="Arial"/>
          <w:sz w:val="18"/>
          <w:szCs w:val="18"/>
        </w:rPr>
        <w:t xml:space="preserve">резкое изменение пропорций тела. </w:t>
      </w:r>
    </w:p>
    <w:p w:rsidR="00110E31" w:rsidRDefault="002E7820">
      <w:pPr>
        <w:pStyle w:val="a9"/>
        <w:rPr>
          <w:rFonts w:ascii="Arial" w:hAnsi="Arial"/>
          <w:sz w:val="18"/>
          <w:szCs w:val="18"/>
        </w:rPr>
      </w:pPr>
      <w:r>
        <w:rPr>
          <w:rFonts w:ascii="Arial" w:hAnsi="Arial"/>
          <w:sz w:val="18"/>
          <w:szCs w:val="18"/>
        </w:rPr>
        <w:t>2.</w:t>
      </w:r>
      <w:r>
        <w:rPr>
          <w:rStyle w:val="a4"/>
          <w:rFonts w:ascii="Arial" w:hAnsi="Arial"/>
          <w:sz w:val="18"/>
          <w:szCs w:val="18"/>
        </w:rPr>
        <w:t xml:space="preserve"> Признаки комплекса "трудовой руки":</w:t>
      </w:r>
      <w:r>
        <w:rPr>
          <w:rFonts w:ascii="Arial" w:hAnsi="Arial"/>
          <w:sz w:val="18"/>
          <w:szCs w:val="18"/>
        </w:rPr>
        <w:t xml:space="preserve"> </w:t>
      </w:r>
    </w:p>
    <w:p w:rsidR="00110E31" w:rsidRDefault="002E7820">
      <w:pPr>
        <w:pStyle w:val="a9"/>
        <w:numPr>
          <w:ilvl w:val="0"/>
          <w:numId w:val="3"/>
        </w:numPr>
        <w:tabs>
          <w:tab w:val="left" w:pos="707"/>
        </w:tabs>
        <w:spacing w:after="0"/>
        <w:rPr>
          <w:rFonts w:ascii="Arial" w:hAnsi="Arial"/>
          <w:sz w:val="18"/>
          <w:szCs w:val="18"/>
        </w:rPr>
      </w:pPr>
      <w:r>
        <w:rPr>
          <w:rFonts w:ascii="Arial" w:hAnsi="Arial"/>
          <w:sz w:val="18"/>
          <w:szCs w:val="18"/>
        </w:rPr>
        <w:t xml:space="preserve">относительно малая длина руки; </w:t>
      </w:r>
    </w:p>
    <w:p w:rsidR="00110E31" w:rsidRDefault="002E7820">
      <w:pPr>
        <w:pStyle w:val="a9"/>
        <w:numPr>
          <w:ilvl w:val="0"/>
          <w:numId w:val="3"/>
        </w:numPr>
        <w:tabs>
          <w:tab w:val="left" w:pos="707"/>
        </w:tabs>
        <w:spacing w:after="0"/>
        <w:rPr>
          <w:rFonts w:ascii="Arial" w:hAnsi="Arial"/>
          <w:sz w:val="18"/>
          <w:szCs w:val="18"/>
        </w:rPr>
      </w:pPr>
      <w:r>
        <w:rPr>
          <w:rFonts w:ascii="Arial" w:hAnsi="Arial"/>
          <w:sz w:val="18"/>
          <w:szCs w:val="18"/>
        </w:rPr>
        <w:t xml:space="preserve">увеличение подвижности и прочности кисти; </w:t>
      </w:r>
    </w:p>
    <w:p w:rsidR="00110E31" w:rsidRDefault="002E7820">
      <w:pPr>
        <w:pStyle w:val="a9"/>
        <w:numPr>
          <w:ilvl w:val="0"/>
          <w:numId w:val="3"/>
        </w:numPr>
        <w:tabs>
          <w:tab w:val="left" w:pos="707"/>
        </w:tabs>
        <w:spacing w:after="0"/>
        <w:rPr>
          <w:rFonts w:ascii="Arial" w:hAnsi="Arial"/>
          <w:sz w:val="18"/>
          <w:szCs w:val="18"/>
        </w:rPr>
      </w:pPr>
      <w:r>
        <w:rPr>
          <w:rFonts w:ascii="Arial" w:hAnsi="Arial"/>
          <w:sz w:val="18"/>
          <w:szCs w:val="18"/>
        </w:rPr>
        <w:t xml:space="preserve">усиление скелета первого и второго пальцев; </w:t>
      </w:r>
    </w:p>
    <w:p w:rsidR="00110E31" w:rsidRDefault="002E7820">
      <w:pPr>
        <w:pStyle w:val="a9"/>
        <w:numPr>
          <w:ilvl w:val="0"/>
          <w:numId w:val="3"/>
        </w:numPr>
        <w:tabs>
          <w:tab w:val="left" w:pos="707"/>
        </w:tabs>
        <w:spacing w:after="0"/>
        <w:rPr>
          <w:rFonts w:ascii="Arial" w:hAnsi="Arial"/>
          <w:sz w:val="18"/>
          <w:szCs w:val="18"/>
        </w:rPr>
      </w:pPr>
      <w:r>
        <w:rPr>
          <w:rFonts w:ascii="Arial" w:hAnsi="Arial"/>
          <w:sz w:val="18"/>
          <w:szCs w:val="18"/>
        </w:rPr>
        <w:t xml:space="preserve">большая длина первого пальца; </w:t>
      </w:r>
    </w:p>
    <w:p w:rsidR="00110E31" w:rsidRDefault="002E7820">
      <w:pPr>
        <w:pStyle w:val="a9"/>
        <w:numPr>
          <w:ilvl w:val="0"/>
          <w:numId w:val="3"/>
        </w:numPr>
        <w:tabs>
          <w:tab w:val="left" w:pos="707"/>
        </w:tabs>
        <w:spacing w:after="0"/>
        <w:rPr>
          <w:rFonts w:ascii="Arial" w:hAnsi="Arial"/>
          <w:sz w:val="18"/>
          <w:szCs w:val="18"/>
        </w:rPr>
      </w:pPr>
      <w:r>
        <w:rPr>
          <w:rFonts w:ascii="Arial" w:hAnsi="Arial"/>
          <w:sz w:val="18"/>
          <w:szCs w:val="18"/>
        </w:rPr>
        <w:t xml:space="preserve">сильное развитие мышцы, противопоставляющей первый палец, обособление мышцы, сгибающей первый палец; </w:t>
      </w:r>
    </w:p>
    <w:p w:rsidR="00110E31" w:rsidRDefault="002E7820">
      <w:pPr>
        <w:pStyle w:val="a9"/>
        <w:numPr>
          <w:ilvl w:val="0"/>
          <w:numId w:val="3"/>
        </w:numPr>
        <w:tabs>
          <w:tab w:val="left" w:pos="707"/>
        </w:tabs>
        <w:spacing w:after="0"/>
        <w:rPr>
          <w:rFonts w:ascii="Arial" w:hAnsi="Arial"/>
          <w:sz w:val="18"/>
          <w:szCs w:val="18"/>
        </w:rPr>
      </w:pPr>
      <w:r>
        <w:rPr>
          <w:rFonts w:ascii="Arial" w:hAnsi="Arial"/>
          <w:sz w:val="18"/>
          <w:szCs w:val="18"/>
        </w:rPr>
        <w:t xml:space="preserve">развитие способности к ротации руки; </w:t>
      </w:r>
    </w:p>
    <w:p w:rsidR="00110E31" w:rsidRDefault="002E7820">
      <w:pPr>
        <w:pStyle w:val="a9"/>
        <w:numPr>
          <w:ilvl w:val="0"/>
          <w:numId w:val="3"/>
        </w:numPr>
        <w:tabs>
          <w:tab w:val="left" w:pos="707"/>
        </w:tabs>
        <w:rPr>
          <w:rFonts w:ascii="Arial" w:hAnsi="Arial"/>
          <w:sz w:val="18"/>
          <w:szCs w:val="18"/>
        </w:rPr>
      </w:pPr>
      <w:r>
        <w:rPr>
          <w:rFonts w:ascii="Arial" w:hAnsi="Arial"/>
          <w:sz w:val="18"/>
          <w:szCs w:val="18"/>
        </w:rPr>
        <w:t xml:space="preserve">сильное развитие отделов мозга, обеспечивающих тонкие движения кисти. </w:t>
      </w:r>
    </w:p>
    <w:p w:rsidR="00110E31" w:rsidRDefault="002E7820">
      <w:pPr>
        <w:pStyle w:val="a9"/>
        <w:rPr>
          <w:rFonts w:ascii="Arial" w:hAnsi="Arial"/>
          <w:sz w:val="18"/>
          <w:szCs w:val="18"/>
        </w:rPr>
      </w:pPr>
      <w:r>
        <w:rPr>
          <w:rFonts w:ascii="Arial" w:hAnsi="Arial"/>
          <w:sz w:val="18"/>
          <w:szCs w:val="18"/>
        </w:rPr>
        <w:t>3.</w:t>
      </w:r>
      <w:r>
        <w:rPr>
          <w:rStyle w:val="a4"/>
          <w:rFonts w:ascii="Arial" w:hAnsi="Arial"/>
          <w:sz w:val="18"/>
          <w:szCs w:val="18"/>
        </w:rPr>
        <w:t xml:space="preserve"> Признаки прогресса в строении головного мозга:</w:t>
      </w:r>
      <w:r>
        <w:rPr>
          <w:rFonts w:ascii="Arial" w:hAnsi="Arial"/>
          <w:sz w:val="18"/>
          <w:szCs w:val="18"/>
        </w:rPr>
        <w:t xml:space="preserve"> </w:t>
      </w:r>
    </w:p>
    <w:p w:rsidR="00110E31" w:rsidRDefault="002E7820">
      <w:pPr>
        <w:pStyle w:val="a9"/>
        <w:numPr>
          <w:ilvl w:val="0"/>
          <w:numId w:val="4"/>
        </w:numPr>
        <w:tabs>
          <w:tab w:val="left" w:pos="707"/>
        </w:tabs>
        <w:spacing w:after="0"/>
        <w:rPr>
          <w:rFonts w:ascii="Arial" w:hAnsi="Arial"/>
          <w:sz w:val="18"/>
          <w:szCs w:val="18"/>
        </w:rPr>
      </w:pPr>
      <w:r>
        <w:rPr>
          <w:rFonts w:ascii="Arial" w:hAnsi="Arial"/>
          <w:sz w:val="18"/>
          <w:szCs w:val="18"/>
        </w:rPr>
        <w:t xml:space="preserve">существенное увеличение размеров головного мозга; </w:t>
      </w:r>
    </w:p>
    <w:p w:rsidR="00110E31" w:rsidRDefault="002E7820">
      <w:pPr>
        <w:pStyle w:val="a9"/>
        <w:numPr>
          <w:ilvl w:val="0"/>
          <w:numId w:val="4"/>
        </w:numPr>
        <w:tabs>
          <w:tab w:val="left" w:pos="707"/>
        </w:tabs>
        <w:spacing w:after="0"/>
        <w:rPr>
          <w:rFonts w:ascii="Arial" w:hAnsi="Arial"/>
          <w:sz w:val="18"/>
          <w:szCs w:val="18"/>
        </w:rPr>
      </w:pPr>
      <w:r>
        <w:rPr>
          <w:rFonts w:ascii="Arial" w:hAnsi="Arial"/>
          <w:sz w:val="18"/>
          <w:szCs w:val="18"/>
        </w:rPr>
        <w:t xml:space="preserve">сильное развитие новой коры и ассоциативных зон; </w:t>
      </w:r>
    </w:p>
    <w:p w:rsidR="00110E31" w:rsidRDefault="002E7820">
      <w:pPr>
        <w:pStyle w:val="a9"/>
        <w:numPr>
          <w:ilvl w:val="0"/>
          <w:numId w:val="4"/>
        </w:numPr>
        <w:tabs>
          <w:tab w:val="left" w:pos="707"/>
        </w:tabs>
        <w:spacing w:after="0"/>
        <w:rPr>
          <w:rFonts w:ascii="Arial" w:hAnsi="Arial"/>
          <w:sz w:val="18"/>
          <w:szCs w:val="18"/>
        </w:rPr>
      </w:pPr>
      <w:r>
        <w:rPr>
          <w:rFonts w:ascii="Arial" w:hAnsi="Arial"/>
          <w:sz w:val="18"/>
          <w:szCs w:val="18"/>
        </w:rPr>
        <w:t xml:space="preserve">значительное развитие "интеллектуальных" зон - теменной и лобной долей; </w:t>
      </w:r>
    </w:p>
    <w:p w:rsidR="00110E31" w:rsidRDefault="002E7820">
      <w:pPr>
        <w:pStyle w:val="a9"/>
        <w:numPr>
          <w:ilvl w:val="0"/>
          <w:numId w:val="4"/>
        </w:numPr>
        <w:tabs>
          <w:tab w:val="left" w:pos="707"/>
        </w:tabs>
        <w:spacing w:after="0"/>
        <w:rPr>
          <w:rFonts w:ascii="Arial" w:hAnsi="Arial"/>
          <w:sz w:val="18"/>
          <w:szCs w:val="18"/>
        </w:rPr>
      </w:pPr>
      <w:r>
        <w:rPr>
          <w:rFonts w:ascii="Arial" w:hAnsi="Arial"/>
          <w:sz w:val="18"/>
          <w:szCs w:val="18"/>
        </w:rPr>
        <w:t xml:space="preserve">множество борозд "третьего порядка"; </w:t>
      </w:r>
    </w:p>
    <w:p w:rsidR="00110E31" w:rsidRDefault="002E7820">
      <w:pPr>
        <w:pStyle w:val="a9"/>
        <w:numPr>
          <w:ilvl w:val="0"/>
          <w:numId w:val="4"/>
        </w:numPr>
        <w:tabs>
          <w:tab w:val="left" w:pos="707"/>
        </w:tabs>
        <w:spacing w:after="0"/>
        <w:rPr>
          <w:rFonts w:ascii="Arial" w:hAnsi="Arial"/>
          <w:sz w:val="18"/>
          <w:szCs w:val="18"/>
        </w:rPr>
      </w:pPr>
      <w:r>
        <w:rPr>
          <w:rFonts w:ascii="Arial" w:hAnsi="Arial"/>
          <w:sz w:val="18"/>
          <w:szCs w:val="18"/>
        </w:rPr>
        <w:t xml:space="preserve">более крупные размеры мозолистого тела; </w:t>
      </w:r>
    </w:p>
    <w:p w:rsidR="00110E31" w:rsidRDefault="002E7820">
      <w:pPr>
        <w:pStyle w:val="a9"/>
        <w:numPr>
          <w:ilvl w:val="0"/>
          <w:numId w:val="4"/>
        </w:numPr>
        <w:tabs>
          <w:tab w:val="left" w:pos="707"/>
        </w:tabs>
        <w:spacing w:after="0"/>
        <w:rPr>
          <w:rFonts w:ascii="Arial" w:hAnsi="Arial"/>
          <w:sz w:val="18"/>
          <w:szCs w:val="18"/>
        </w:rPr>
      </w:pPr>
      <w:r>
        <w:rPr>
          <w:rFonts w:ascii="Arial" w:hAnsi="Arial"/>
          <w:sz w:val="18"/>
          <w:szCs w:val="18"/>
        </w:rPr>
        <w:t xml:space="preserve">разрастание и развитие цитоархитектонических полей передней части лобной и нижней теменной долей; </w:t>
      </w:r>
    </w:p>
    <w:p w:rsidR="00110E31" w:rsidRDefault="002E7820">
      <w:pPr>
        <w:pStyle w:val="a9"/>
        <w:numPr>
          <w:ilvl w:val="0"/>
          <w:numId w:val="4"/>
        </w:numPr>
        <w:tabs>
          <w:tab w:val="left" w:pos="707"/>
        </w:tabs>
        <w:rPr>
          <w:rFonts w:ascii="Arial" w:hAnsi="Arial"/>
          <w:sz w:val="18"/>
          <w:szCs w:val="18"/>
        </w:rPr>
      </w:pPr>
      <w:r>
        <w:rPr>
          <w:rFonts w:ascii="Arial" w:hAnsi="Arial"/>
          <w:sz w:val="18"/>
          <w:szCs w:val="18"/>
        </w:rPr>
        <w:t xml:space="preserve">развитые речевые центры; </w:t>
      </w:r>
    </w:p>
    <w:p w:rsidR="00110E31" w:rsidRDefault="002E7820">
      <w:pPr>
        <w:pStyle w:val="a9"/>
        <w:numPr>
          <w:ilvl w:val="0"/>
          <w:numId w:val="4"/>
        </w:numPr>
        <w:tabs>
          <w:tab w:val="left" w:pos="707"/>
        </w:tabs>
        <w:rPr>
          <w:rFonts w:ascii="Arial" w:hAnsi="Arial"/>
          <w:sz w:val="18"/>
          <w:szCs w:val="18"/>
        </w:rPr>
      </w:pPr>
      <w:bookmarkStart w:id="3" w:name="17"/>
      <w:bookmarkEnd w:id="3"/>
      <w:r>
        <w:rPr>
          <w:rFonts w:ascii="Arial" w:hAnsi="Arial"/>
          <w:sz w:val="18"/>
          <w:szCs w:val="18"/>
        </w:rPr>
        <w:t xml:space="preserve">богатство межнейрональных контактов. </w:t>
      </w:r>
    </w:p>
    <w:p w:rsidR="00110E31" w:rsidRDefault="002E7820">
      <w:pPr>
        <w:pStyle w:val="a9"/>
        <w:rPr>
          <w:rFonts w:ascii="Arial" w:hAnsi="Arial"/>
          <w:sz w:val="18"/>
          <w:szCs w:val="18"/>
        </w:rPr>
      </w:pPr>
      <w:r>
        <w:rPr>
          <w:rFonts w:ascii="Arial" w:hAnsi="Arial"/>
          <w:sz w:val="18"/>
          <w:szCs w:val="18"/>
        </w:rPr>
        <w:t>4.</w:t>
      </w:r>
      <w:r>
        <w:rPr>
          <w:rStyle w:val="a4"/>
          <w:rFonts w:ascii="Arial" w:hAnsi="Arial"/>
          <w:sz w:val="18"/>
          <w:szCs w:val="18"/>
        </w:rPr>
        <w:t xml:space="preserve"> Признаки строения гортани, связанные с речевой функцией:</w:t>
      </w:r>
      <w:r>
        <w:rPr>
          <w:rFonts w:ascii="Arial" w:hAnsi="Arial"/>
          <w:sz w:val="18"/>
          <w:szCs w:val="18"/>
        </w:rPr>
        <w:t xml:space="preserve"> </w:t>
      </w:r>
    </w:p>
    <w:p w:rsidR="00110E31" w:rsidRDefault="002E7820">
      <w:pPr>
        <w:pStyle w:val="a9"/>
        <w:numPr>
          <w:ilvl w:val="0"/>
          <w:numId w:val="5"/>
        </w:numPr>
        <w:tabs>
          <w:tab w:val="left" w:pos="707"/>
        </w:tabs>
        <w:spacing w:after="0"/>
        <w:rPr>
          <w:rFonts w:ascii="Arial" w:hAnsi="Arial"/>
          <w:sz w:val="18"/>
          <w:szCs w:val="18"/>
        </w:rPr>
      </w:pPr>
      <w:r>
        <w:rPr>
          <w:rFonts w:ascii="Arial" w:hAnsi="Arial"/>
          <w:sz w:val="18"/>
          <w:szCs w:val="18"/>
        </w:rPr>
        <w:t xml:space="preserve">изменение топографии гортани; </w:t>
      </w:r>
    </w:p>
    <w:p w:rsidR="00110E31" w:rsidRDefault="002E7820">
      <w:pPr>
        <w:pStyle w:val="a9"/>
        <w:numPr>
          <w:ilvl w:val="0"/>
          <w:numId w:val="5"/>
        </w:numPr>
        <w:tabs>
          <w:tab w:val="left" w:pos="707"/>
        </w:tabs>
        <w:rPr>
          <w:rFonts w:ascii="Arial" w:hAnsi="Arial"/>
          <w:sz w:val="18"/>
          <w:szCs w:val="18"/>
        </w:rPr>
      </w:pPr>
      <w:r>
        <w:rPr>
          <w:rFonts w:ascii="Arial" w:hAnsi="Arial"/>
          <w:sz w:val="18"/>
          <w:szCs w:val="18"/>
        </w:rPr>
        <w:t xml:space="preserve">развитие хрящей и связок. </w:t>
      </w:r>
    </w:p>
    <w:p w:rsidR="00110E31" w:rsidRDefault="002E7820">
      <w:pPr>
        <w:pStyle w:val="a9"/>
        <w:rPr>
          <w:rFonts w:ascii="Arial" w:hAnsi="Arial"/>
          <w:sz w:val="18"/>
          <w:szCs w:val="18"/>
        </w:rPr>
      </w:pPr>
      <w:r>
        <w:rPr>
          <w:rFonts w:ascii="Arial" w:hAnsi="Arial"/>
          <w:sz w:val="18"/>
          <w:szCs w:val="18"/>
        </w:rPr>
        <w:t>5.</w:t>
      </w:r>
      <w:r>
        <w:rPr>
          <w:rStyle w:val="a4"/>
          <w:rFonts w:ascii="Arial" w:hAnsi="Arial"/>
          <w:sz w:val="18"/>
          <w:szCs w:val="18"/>
        </w:rPr>
        <w:t xml:space="preserve"> Специфические признаки черепа и зубов:</w:t>
      </w:r>
      <w:r>
        <w:rPr>
          <w:rFonts w:ascii="Arial" w:hAnsi="Arial"/>
          <w:sz w:val="18"/>
          <w:szCs w:val="18"/>
        </w:rPr>
        <w:t xml:space="preserve"> </w:t>
      </w:r>
    </w:p>
    <w:p w:rsidR="00110E31" w:rsidRDefault="002E7820">
      <w:pPr>
        <w:pStyle w:val="a9"/>
        <w:numPr>
          <w:ilvl w:val="0"/>
          <w:numId w:val="6"/>
        </w:numPr>
        <w:tabs>
          <w:tab w:val="left" w:pos="707"/>
        </w:tabs>
        <w:spacing w:after="0"/>
        <w:rPr>
          <w:rFonts w:ascii="Arial" w:hAnsi="Arial"/>
          <w:sz w:val="18"/>
          <w:szCs w:val="18"/>
        </w:rPr>
      </w:pPr>
      <w:r>
        <w:rPr>
          <w:rFonts w:ascii="Arial" w:hAnsi="Arial"/>
          <w:sz w:val="18"/>
          <w:szCs w:val="18"/>
        </w:rPr>
        <w:t xml:space="preserve">уменьшение лицевого отдела черепа в сравнении с мозговым; </w:t>
      </w:r>
    </w:p>
    <w:p w:rsidR="00110E31" w:rsidRDefault="002E7820">
      <w:pPr>
        <w:pStyle w:val="a9"/>
        <w:numPr>
          <w:ilvl w:val="0"/>
          <w:numId w:val="6"/>
        </w:numPr>
        <w:tabs>
          <w:tab w:val="left" w:pos="707"/>
        </w:tabs>
        <w:spacing w:after="0"/>
        <w:rPr>
          <w:rFonts w:ascii="Arial" w:hAnsi="Arial"/>
          <w:sz w:val="18"/>
          <w:szCs w:val="18"/>
        </w:rPr>
      </w:pPr>
      <w:r>
        <w:rPr>
          <w:rFonts w:ascii="Arial" w:hAnsi="Arial"/>
          <w:sz w:val="18"/>
          <w:szCs w:val="18"/>
        </w:rPr>
        <w:t xml:space="preserve">уменьшение размеров нижней челюсти; </w:t>
      </w:r>
    </w:p>
    <w:p w:rsidR="00110E31" w:rsidRDefault="002E7820">
      <w:pPr>
        <w:pStyle w:val="a9"/>
        <w:numPr>
          <w:ilvl w:val="0"/>
          <w:numId w:val="6"/>
        </w:numPr>
        <w:tabs>
          <w:tab w:val="left" w:pos="707"/>
        </w:tabs>
        <w:spacing w:after="0"/>
        <w:rPr>
          <w:rFonts w:ascii="Arial" w:hAnsi="Arial"/>
          <w:sz w:val="18"/>
          <w:szCs w:val="18"/>
        </w:rPr>
      </w:pPr>
      <w:r>
        <w:rPr>
          <w:rFonts w:ascii="Arial" w:hAnsi="Arial"/>
          <w:sz w:val="18"/>
          <w:szCs w:val="18"/>
        </w:rPr>
        <w:t xml:space="preserve">выпрямление профиля лица; </w:t>
      </w:r>
    </w:p>
    <w:p w:rsidR="00110E31" w:rsidRDefault="002E7820">
      <w:pPr>
        <w:pStyle w:val="a9"/>
        <w:numPr>
          <w:ilvl w:val="0"/>
          <w:numId w:val="6"/>
        </w:numPr>
        <w:tabs>
          <w:tab w:val="left" w:pos="707"/>
        </w:tabs>
        <w:spacing w:after="0"/>
        <w:rPr>
          <w:rFonts w:ascii="Arial" w:hAnsi="Arial"/>
          <w:sz w:val="18"/>
          <w:szCs w:val="18"/>
        </w:rPr>
      </w:pPr>
      <w:r>
        <w:rPr>
          <w:rFonts w:ascii="Arial" w:hAnsi="Arial"/>
          <w:sz w:val="18"/>
          <w:szCs w:val="18"/>
        </w:rPr>
        <w:t xml:space="preserve">уменьшение размеров клыков; </w:t>
      </w:r>
    </w:p>
    <w:p w:rsidR="00110E31" w:rsidRDefault="002E7820">
      <w:pPr>
        <w:pStyle w:val="a9"/>
        <w:numPr>
          <w:ilvl w:val="0"/>
          <w:numId w:val="6"/>
        </w:numPr>
        <w:tabs>
          <w:tab w:val="left" w:pos="707"/>
        </w:tabs>
        <w:spacing w:after="0"/>
        <w:rPr>
          <w:rFonts w:ascii="Arial" w:hAnsi="Arial"/>
          <w:sz w:val="18"/>
          <w:szCs w:val="18"/>
        </w:rPr>
      </w:pPr>
      <w:r>
        <w:rPr>
          <w:rFonts w:ascii="Arial" w:hAnsi="Arial"/>
          <w:sz w:val="18"/>
          <w:szCs w:val="18"/>
        </w:rPr>
        <w:t xml:space="preserve">отсутствие гребней на черепе; </w:t>
      </w:r>
    </w:p>
    <w:p w:rsidR="00110E31" w:rsidRDefault="002E7820">
      <w:pPr>
        <w:pStyle w:val="a9"/>
        <w:numPr>
          <w:ilvl w:val="0"/>
          <w:numId w:val="6"/>
        </w:numPr>
        <w:tabs>
          <w:tab w:val="left" w:pos="707"/>
        </w:tabs>
        <w:spacing w:after="0"/>
        <w:rPr>
          <w:rFonts w:ascii="Arial" w:hAnsi="Arial"/>
          <w:sz w:val="18"/>
          <w:szCs w:val="18"/>
        </w:rPr>
      </w:pPr>
      <w:r>
        <w:rPr>
          <w:rFonts w:ascii="Arial" w:hAnsi="Arial"/>
          <w:sz w:val="18"/>
          <w:szCs w:val="18"/>
        </w:rPr>
        <w:t xml:space="preserve">развитие подбородочного выступа; </w:t>
      </w:r>
    </w:p>
    <w:p w:rsidR="00110E31" w:rsidRDefault="002E7820">
      <w:pPr>
        <w:pStyle w:val="a9"/>
        <w:numPr>
          <w:ilvl w:val="0"/>
          <w:numId w:val="6"/>
        </w:numPr>
        <w:tabs>
          <w:tab w:val="left" w:pos="707"/>
        </w:tabs>
        <w:rPr>
          <w:rFonts w:ascii="Arial" w:hAnsi="Arial"/>
          <w:sz w:val="18"/>
          <w:szCs w:val="18"/>
        </w:rPr>
      </w:pPr>
      <w:r>
        <w:rPr>
          <w:rFonts w:ascii="Arial" w:hAnsi="Arial"/>
          <w:sz w:val="18"/>
          <w:szCs w:val="18"/>
        </w:rPr>
        <w:t xml:space="preserve">выступающий носовой отдел. </w:t>
      </w:r>
    </w:p>
    <w:p w:rsidR="00110E31" w:rsidRDefault="002E7820">
      <w:pPr>
        <w:pStyle w:val="a9"/>
        <w:rPr>
          <w:rFonts w:ascii="Arial" w:hAnsi="Arial"/>
          <w:sz w:val="18"/>
          <w:szCs w:val="18"/>
        </w:rPr>
      </w:pPr>
      <w:r>
        <w:rPr>
          <w:rFonts w:ascii="Arial" w:hAnsi="Arial"/>
          <w:sz w:val="18"/>
          <w:szCs w:val="18"/>
        </w:rPr>
        <w:t>6.</w:t>
      </w:r>
      <w:r>
        <w:rPr>
          <w:rStyle w:val="a4"/>
          <w:rFonts w:ascii="Arial" w:hAnsi="Arial"/>
          <w:sz w:val="18"/>
          <w:szCs w:val="18"/>
        </w:rPr>
        <w:t xml:space="preserve"> Редукция волосяного покрова тела:</w:t>
      </w:r>
      <w:r>
        <w:rPr>
          <w:rFonts w:ascii="Arial" w:hAnsi="Arial"/>
          <w:sz w:val="18"/>
          <w:szCs w:val="18"/>
        </w:rPr>
        <w:t xml:space="preserve"> </w:t>
      </w:r>
    </w:p>
    <w:p w:rsidR="00110E31" w:rsidRDefault="002E7820">
      <w:pPr>
        <w:pStyle w:val="a9"/>
        <w:numPr>
          <w:ilvl w:val="0"/>
          <w:numId w:val="7"/>
        </w:numPr>
        <w:tabs>
          <w:tab w:val="left" w:pos="707"/>
        </w:tabs>
        <w:spacing w:after="0"/>
        <w:rPr>
          <w:rFonts w:ascii="Arial" w:hAnsi="Arial"/>
          <w:sz w:val="18"/>
          <w:szCs w:val="18"/>
        </w:rPr>
      </w:pPr>
      <w:r>
        <w:rPr>
          <w:rFonts w:ascii="Arial" w:hAnsi="Arial"/>
          <w:sz w:val="18"/>
          <w:szCs w:val="18"/>
        </w:rPr>
        <w:t xml:space="preserve">специфическое распределение волос на теле; </w:t>
      </w:r>
    </w:p>
    <w:p w:rsidR="00110E31" w:rsidRDefault="002E7820">
      <w:pPr>
        <w:pStyle w:val="a9"/>
        <w:numPr>
          <w:ilvl w:val="0"/>
          <w:numId w:val="7"/>
        </w:numPr>
        <w:tabs>
          <w:tab w:val="left" w:pos="707"/>
        </w:tabs>
        <w:rPr>
          <w:rFonts w:ascii="Arial" w:hAnsi="Arial"/>
          <w:sz w:val="18"/>
          <w:szCs w:val="18"/>
        </w:rPr>
      </w:pPr>
      <w:r>
        <w:rPr>
          <w:rFonts w:ascii="Arial" w:hAnsi="Arial"/>
          <w:sz w:val="18"/>
          <w:szCs w:val="18"/>
        </w:rPr>
        <w:t xml:space="preserve">поредение и укорочение волосяного покрова в связи с половым и естественным отбором; функция волосяного покрова, как средства терморегуляции утрачивается. </w:t>
      </w:r>
    </w:p>
    <w:p w:rsidR="00110E31" w:rsidRDefault="00110E31">
      <w:pPr>
        <w:rPr>
          <w:rFonts w:ascii="Arial" w:hAnsi="Arial"/>
          <w:sz w:val="18"/>
          <w:szCs w:val="18"/>
        </w:rPr>
      </w:pPr>
    </w:p>
    <w:p w:rsidR="00110E31" w:rsidRDefault="002E7820">
      <w:pPr>
        <w:jc w:val="center"/>
        <w:rPr>
          <w:rFonts w:ascii="Arial" w:hAnsi="Arial"/>
          <w:b/>
          <w:bCs/>
          <w:sz w:val="18"/>
          <w:szCs w:val="18"/>
        </w:rPr>
      </w:pPr>
      <w:r>
        <w:rPr>
          <w:rFonts w:ascii="Arial" w:hAnsi="Arial"/>
          <w:b/>
          <w:bCs/>
          <w:sz w:val="18"/>
          <w:szCs w:val="18"/>
        </w:rPr>
        <w:t>Современные методы определения родства человека и животных</w:t>
      </w:r>
    </w:p>
    <w:p w:rsidR="00110E31" w:rsidRDefault="002E7820">
      <w:pPr>
        <w:rPr>
          <w:rFonts w:ascii="Arial" w:hAnsi="Arial"/>
          <w:b/>
          <w:bCs/>
          <w:sz w:val="18"/>
          <w:szCs w:val="18"/>
        </w:rPr>
      </w:pPr>
      <w:r>
        <w:rPr>
          <w:rFonts w:ascii="Arial" w:hAnsi="Arial"/>
          <w:b/>
          <w:bCs/>
          <w:sz w:val="18"/>
          <w:szCs w:val="18"/>
        </w:rPr>
        <w:t>Общность человека и позвоночных животных подтверждается общностью плана их строения: скелет, нервная система, системы кровообращения, дыхания, пищеварения.</w:t>
      </w:r>
      <w:r>
        <w:rPr>
          <w:rFonts w:ascii="Arial" w:hAnsi="Arial"/>
          <w:sz w:val="18"/>
          <w:szCs w:val="18"/>
        </w:rPr>
        <w:t xml:space="preserve"> Особенно убедительно родство человека и животных обнаруживается при сравнении их эмбрионального развития. На его ранних этапах зародыш человека трудно отличить от зародышей других позвоночных животных.  В возрасте 1,5 - 3 месяцев у него имеются жаберные щели, а позвоночник оканчивается хвостом. Очень долго сохраняется сходство зародышей человека и обезьяны. Специфические (видовые) человеческие особенности возникают лишь на самых поздних стадиях развития.</w:t>
      </w:r>
    </w:p>
    <w:p w:rsidR="00110E31" w:rsidRDefault="002E7820">
      <w:pPr>
        <w:rPr>
          <w:rFonts w:ascii="Arial" w:hAnsi="Arial"/>
          <w:b/>
          <w:bCs/>
          <w:sz w:val="18"/>
          <w:szCs w:val="18"/>
        </w:rPr>
      </w:pPr>
      <w:r>
        <w:rPr>
          <w:rFonts w:ascii="Arial" w:hAnsi="Arial"/>
          <w:b/>
          <w:bCs/>
          <w:sz w:val="18"/>
          <w:szCs w:val="18"/>
        </w:rPr>
        <w:t>Рудименты и атавизмы служат важным свидетельством родства человека с животными.</w:t>
      </w:r>
      <w:r>
        <w:rPr>
          <w:rFonts w:ascii="Arial" w:hAnsi="Arial"/>
          <w:sz w:val="18"/>
          <w:szCs w:val="18"/>
        </w:rPr>
        <w:t xml:space="preserve"> Рудиментов в теле человека около 90: копчиковая кость (остаток редуцированного хвоста); складка в уголке глаза (остаток мигательной перепонки); тонкие волосы на теле (остаток шерсти); отросток слепой кишки - аппендикс и др. Все эти рудименты бесполезны для человека и являются наследием животных предков. К атавизмам (необычайно сильно развитым рудиментам) относятся наружный хвост, с которым очень редко, но  рождаются люди; обильный волосяной покров на лице и теле; многососковость, сильно развитые клыки и др.</w:t>
      </w:r>
    </w:p>
    <w:p w:rsidR="00110E31" w:rsidRDefault="002E7820">
      <w:pPr>
        <w:rPr>
          <w:rFonts w:ascii="Arial" w:hAnsi="Arial"/>
          <w:sz w:val="18"/>
          <w:szCs w:val="18"/>
        </w:rPr>
      </w:pPr>
      <w:r>
        <w:rPr>
          <w:rFonts w:ascii="Arial" w:hAnsi="Arial"/>
          <w:b/>
          <w:bCs/>
          <w:sz w:val="18"/>
          <w:szCs w:val="18"/>
        </w:rPr>
        <w:t>Общность плана строения, сходство зародышевого развития, рудименты, атавизмы -</w:t>
      </w:r>
      <w:r>
        <w:rPr>
          <w:rFonts w:ascii="Arial" w:hAnsi="Arial"/>
          <w:sz w:val="18"/>
          <w:szCs w:val="18"/>
        </w:rPr>
        <w:t xml:space="preserve"> бесспорные доказательства животного происхождения человека и свидетельство того, что человек, как и животные, - результат длительного исторического развития органического мира.</w:t>
      </w:r>
    </w:p>
    <w:p w:rsidR="00110E31" w:rsidRDefault="002E7820">
      <w:pPr>
        <w:rPr>
          <w:rFonts w:ascii="Arial" w:hAnsi="Arial"/>
          <w:b/>
          <w:bCs/>
          <w:sz w:val="18"/>
          <w:szCs w:val="18"/>
        </w:rPr>
      </w:pPr>
      <w:r>
        <w:rPr>
          <w:rFonts w:ascii="Arial" w:hAnsi="Arial"/>
          <w:sz w:val="18"/>
          <w:szCs w:val="18"/>
        </w:rPr>
        <w:t xml:space="preserve">По строению и физиологическим особенностям наиболее близкие родственники человека - человекообразные обезьяны, или антропоиды (от греч. антропос - человек). К ним относятся шимпанзе, горилла, орангутанг. О близком родстве между человеком и антропоидами свидетельствуют сходные детали строения: общий характер телосложения, редукция хвоста, хватательная кисть с  плоскими ногтями и противопоставленным большим пальцем, форма глаз и ушей, одинаковое число резцов, клыков и коренных зубов; полная смена молочных зубов и многое другое. Очень важны черты физиологического сходства: общие группы крови, болезни (туберкулез, грипп, оспа, холера, СПИД, воспаление легких) и  паразиты (например, головная вошь); обнаружена поразительная близость хромосомного аппарата. </w:t>
      </w:r>
    </w:p>
    <w:p w:rsidR="00110E31" w:rsidRDefault="002E7820">
      <w:pPr>
        <w:rPr>
          <w:rFonts w:ascii="Arial" w:hAnsi="Arial"/>
          <w:sz w:val="18"/>
          <w:szCs w:val="18"/>
        </w:rPr>
      </w:pPr>
      <w:r>
        <w:rPr>
          <w:rFonts w:ascii="Arial" w:hAnsi="Arial"/>
          <w:b/>
          <w:bCs/>
          <w:sz w:val="18"/>
          <w:szCs w:val="18"/>
        </w:rPr>
        <w:t>Многие белки человека и шимпанзе, например гормон роста, взаимозаменимы.</w:t>
      </w:r>
    </w:p>
    <w:p w:rsidR="00110E31" w:rsidRDefault="002E7820">
      <w:pPr>
        <w:rPr>
          <w:rFonts w:ascii="Arial" w:hAnsi="Arial"/>
          <w:sz w:val="18"/>
          <w:szCs w:val="18"/>
        </w:rPr>
      </w:pPr>
      <w:r>
        <w:rPr>
          <w:rFonts w:ascii="Arial" w:hAnsi="Arial"/>
          <w:sz w:val="18"/>
          <w:szCs w:val="18"/>
        </w:rPr>
        <w:t xml:space="preserve">Тщательное изучение высшей  нервной деятельности человекообразных обезьян выявило близость этих животных к человеку и  по ряду их поведенческих реакций. </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Австралопитековые</w:t>
      </w:r>
    </w:p>
    <w:p w:rsidR="00110E31" w:rsidRDefault="002E7820">
      <w:pPr>
        <w:rPr>
          <w:rFonts w:ascii="Arial" w:hAnsi="Arial"/>
          <w:sz w:val="18"/>
          <w:szCs w:val="18"/>
        </w:rPr>
      </w:pPr>
      <w:r>
        <w:rPr>
          <w:rFonts w:ascii="Arial" w:hAnsi="Arial"/>
          <w:sz w:val="18"/>
          <w:szCs w:val="18"/>
        </w:rPr>
        <w:t>Рост у разных австралопитековых – от 105 до 180 см (у большинства 120–130 см), объём мозга – от 380–450 см3 до 500–550 см3, у прогрессивных, или презинджантропов, – ок. 680 см3. В качестве орудий австралопитеки широко использовали палки и камни. Презинджантропы умели изготовлять примитивные каменные орудия, считаются творцами олдувайской, или галечной, культуры. В связи с этим их относят к роду человек («Гомо») и виду человек умелый («Гомо хабилис»). Они считаются предшественниками архантропов, т. е. рассматриваются как первая стадия в эволюции человека. Некоторые учёные продолжают относить его к прогрессивным австралопитекам.</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Древнейшими гоминидами обычно считают австралопитековых (Australopithecinae). Это была очень своеобразная группа, поскольку их одинаково точно можно описать и как двуногих обезьян, и как людей с обезьяньей головой. Сложность положения австралопитековых среди приматов заключается в том, что в их строении мозаично сочетаются признаки, характерные и для современных человекообразных обезьян, и для человека. Как относиться к такому сочетанию признаков?</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Территория расселения австралопитеков также очень велика: вся Африка южнее Сахары и, возможно, некоторые территории севернее. Насколько известно, австралопитековые никогда не покидали пределов Африки. Находки вне этого континента, иногда приписывавшиеся австралопитекам (Тель-Убейдиа из Израиля, Мегантроп 1941 г. и Моджокерто с Явы), во всех случаях крайне фрагментарны и, следовательно, спорны. Внутри Африки местонахождения австралопитеков концентрируются в двух основных районах: Восточная Африка (Танзания, Кения, Эфиопия) и Южная Африка. Отдельные находки были сделаны также в Северной Африке; возможно, их малое количество связано больше с условиями захоронения или малой изученностью региона, а не с реальным расселением австралопитеков. Ясно, что в столь широких временных и географических рамках природные условия не раз менялись, что приводило к появлению новых видов и родов.</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Австралопитеков можно разделить на три основных группы, сравнительно последовательно сменявшие друг друга во времени, в каждой из них выделяется несколько видов: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Ранние австралопитеки – существовали с 7 до 4 млн. лет назад, обладали наиболее примитивным строением. Выделяют несколько родов и видов ранних австралопитеков.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Грацильные австралопитеки – существовали с 4 до 2,5 млн. лет назад, имели сравнительно небольшие размеры и умеренные пропорции. Обычно выделяют один род Australopithecus c несколькими видами. </w:t>
      </w:r>
    </w:p>
    <w:p w:rsidR="00110E31" w:rsidRDefault="00110E31">
      <w:pPr>
        <w:rPr>
          <w:rFonts w:ascii="Arial" w:hAnsi="Arial"/>
          <w:sz w:val="18"/>
          <w:szCs w:val="18"/>
        </w:rPr>
      </w:pPr>
    </w:p>
    <w:p w:rsidR="00110E31" w:rsidRPr="00EC59C5" w:rsidRDefault="002E7820">
      <w:pPr>
        <w:jc w:val="center"/>
        <w:rPr>
          <w:rFonts w:ascii="Arial" w:hAnsi="Arial"/>
          <w:sz w:val="18"/>
          <w:szCs w:val="18"/>
        </w:rPr>
      </w:pPr>
      <w:r>
        <w:rPr>
          <w:rFonts w:ascii="Arial" w:hAnsi="Arial"/>
          <w:b/>
          <w:bCs/>
          <w:sz w:val="18"/>
          <w:szCs w:val="18"/>
        </w:rPr>
        <w:t xml:space="preserve">Переходные формы от австралопитековых к виду </w:t>
      </w:r>
      <w:r>
        <w:rPr>
          <w:rFonts w:ascii="Arial" w:hAnsi="Arial"/>
          <w:b/>
          <w:bCs/>
          <w:sz w:val="18"/>
          <w:szCs w:val="18"/>
          <w:lang w:val="en-US"/>
        </w:rPr>
        <w:t>homo</w:t>
      </w:r>
    </w:p>
    <w:p w:rsidR="00110E31" w:rsidRPr="00EC59C5" w:rsidRDefault="00110E31">
      <w:pPr>
        <w:rPr>
          <w:rFonts w:ascii="Arial" w:hAnsi="Arial"/>
          <w:sz w:val="18"/>
          <w:szCs w:val="18"/>
        </w:rPr>
      </w:pPr>
    </w:p>
    <w:p w:rsidR="00110E31" w:rsidRPr="00EC59C5" w:rsidRDefault="002E7820">
      <w:pPr>
        <w:rPr>
          <w:rFonts w:ascii="Arial" w:hAnsi="Arial"/>
          <w:sz w:val="18"/>
          <w:szCs w:val="18"/>
        </w:rPr>
      </w:pPr>
      <w:r w:rsidRPr="00EC59C5">
        <w:rPr>
          <w:rFonts w:ascii="Arial" w:hAnsi="Arial"/>
          <w:sz w:val="18"/>
          <w:szCs w:val="18"/>
        </w:rPr>
        <w:t xml:space="preserve">Не исключено также, что австралопитеки не были прямыми предками людей, а представляли собой тупиковую ветвь эволюции. К таким выводам подталкивают, в частности, недавние находки сахелантропа, ещё более древней человекообразной обезьяны, которая была больше похожа на </w:t>
      </w:r>
      <w:r>
        <w:rPr>
          <w:rFonts w:ascii="Arial" w:hAnsi="Arial"/>
          <w:sz w:val="18"/>
          <w:szCs w:val="18"/>
          <w:lang w:val="en-US"/>
        </w:rPr>
        <w:t>Homo</w:t>
      </w:r>
      <w:r w:rsidRPr="00EC59C5">
        <w:rPr>
          <w:rFonts w:ascii="Arial" w:hAnsi="Arial"/>
          <w:sz w:val="18"/>
          <w:szCs w:val="18"/>
        </w:rPr>
        <w:t xml:space="preserve"> </w:t>
      </w:r>
      <w:r>
        <w:rPr>
          <w:rFonts w:ascii="Arial" w:hAnsi="Arial"/>
          <w:sz w:val="18"/>
          <w:szCs w:val="18"/>
          <w:lang w:val="en-US"/>
        </w:rPr>
        <w:t>erectus</w:t>
      </w:r>
      <w:r w:rsidRPr="00EC59C5">
        <w:rPr>
          <w:rFonts w:ascii="Arial" w:hAnsi="Arial"/>
          <w:sz w:val="18"/>
          <w:szCs w:val="18"/>
        </w:rPr>
        <w:t xml:space="preserve">, чем австралопитеки. В 2008 году был открыт новый вид австралопитеков, </w:t>
      </w:r>
      <w:r>
        <w:rPr>
          <w:rFonts w:ascii="Arial" w:hAnsi="Arial"/>
          <w:sz w:val="18"/>
          <w:szCs w:val="18"/>
          <w:lang w:val="en-US"/>
        </w:rPr>
        <w:t>A</w:t>
      </w:r>
      <w:r w:rsidRPr="00EC59C5">
        <w:rPr>
          <w:rFonts w:ascii="Arial" w:hAnsi="Arial"/>
          <w:sz w:val="18"/>
          <w:szCs w:val="18"/>
        </w:rPr>
        <w:t xml:space="preserve">. </w:t>
      </w:r>
      <w:r>
        <w:rPr>
          <w:rFonts w:ascii="Arial" w:hAnsi="Arial"/>
          <w:sz w:val="18"/>
          <w:szCs w:val="18"/>
          <w:lang w:val="en-US"/>
        </w:rPr>
        <w:t>sediba</w:t>
      </w:r>
      <w:r w:rsidRPr="00EC59C5">
        <w:rPr>
          <w:rFonts w:ascii="Arial" w:hAnsi="Arial"/>
          <w:sz w:val="18"/>
          <w:szCs w:val="18"/>
        </w:rPr>
        <w:t xml:space="preserve">, живший в Африке менее двух миллионов лет назад. Хотя по отдельным морфологическим признакам он ближе к людям, чем более древние виды австралопитеков, что дало основание его открывателям объявить его переходной формой от австралопитеков к людям, одновременно с ним, по-видимому, уже существовали первые представители рода </w:t>
      </w:r>
      <w:r>
        <w:rPr>
          <w:rFonts w:ascii="Arial" w:hAnsi="Arial"/>
          <w:sz w:val="18"/>
          <w:szCs w:val="18"/>
          <w:lang w:val="en-US"/>
        </w:rPr>
        <w:t>Homo</w:t>
      </w:r>
      <w:r w:rsidRPr="00EC59C5">
        <w:rPr>
          <w:rFonts w:ascii="Arial" w:hAnsi="Arial"/>
          <w:sz w:val="18"/>
          <w:szCs w:val="18"/>
        </w:rPr>
        <w:t>, такие, как человек рудольфский, что исключает возможность того, что этот вид австралопитеков мог быть предком современного человека.</w:t>
      </w:r>
    </w:p>
    <w:p w:rsidR="00110E31" w:rsidRPr="00EC59C5" w:rsidRDefault="00110E31">
      <w:pPr>
        <w:rPr>
          <w:rFonts w:ascii="Arial" w:hAnsi="Arial"/>
          <w:sz w:val="18"/>
          <w:szCs w:val="18"/>
        </w:rPr>
      </w:pPr>
    </w:p>
    <w:p w:rsidR="00110E31" w:rsidRPr="00EC59C5" w:rsidRDefault="002E7820">
      <w:pPr>
        <w:rPr>
          <w:rFonts w:ascii="Arial" w:hAnsi="Arial"/>
          <w:sz w:val="18"/>
          <w:szCs w:val="18"/>
        </w:rPr>
      </w:pPr>
      <w:r w:rsidRPr="00EC59C5">
        <w:rPr>
          <w:rFonts w:ascii="Arial" w:hAnsi="Arial"/>
          <w:sz w:val="18"/>
          <w:szCs w:val="18"/>
        </w:rPr>
        <w:t>Большинство видов австралопитеков использовали орудия труда не более современных обезьян. Известно, что шимпанзе и гориллы способны колоть орехи камнями, использовать палочки для извлечения термитов и дубинки для охоты. Насколько часто австралопитеки охотились — вопрос спорный, так как их ископаемые останки редко ассоциируют с останками убитых животных.</w:t>
      </w:r>
    </w:p>
    <w:p w:rsidR="00110E31" w:rsidRPr="00EC59C5" w:rsidRDefault="00110E31">
      <w:pPr>
        <w:rPr>
          <w:rFonts w:ascii="Arial" w:hAnsi="Arial"/>
          <w:sz w:val="18"/>
          <w:szCs w:val="18"/>
        </w:rPr>
      </w:pPr>
    </w:p>
    <w:p w:rsidR="00110E31" w:rsidRPr="00EC59C5" w:rsidRDefault="002E7820">
      <w:pPr>
        <w:rPr>
          <w:rFonts w:ascii="Arial" w:hAnsi="Arial"/>
          <w:sz w:val="18"/>
          <w:szCs w:val="18"/>
        </w:rPr>
      </w:pPr>
      <w:r w:rsidRPr="00EC59C5">
        <w:rPr>
          <w:rFonts w:ascii="Arial" w:hAnsi="Arial"/>
          <w:sz w:val="18"/>
          <w:szCs w:val="18"/>
        </w:rPr>
        <w:t xml:space="preserve">Сахелантроп (лат.  </w:t>
      </w:r>
      <w:r>
        <w:rPr>
          <w:rFonts w:ascii="Arial" w:hAnsi="Arial"/>
          <w:sz w:val="18"/>
          <w:szCs w:val="18"/>
          <w:lang w:val="en-US"/>
        </w:rPr>
        <w:t>Sahelanthropus</w:t>
      </w:r>
      <w:r w:rsidRPr="00EC59C5">
        <w:rPr>
          <w:rFonts w:ascii="Arial" w:hAnsi="Arial"/>
          <w:sz w:val="18"/>
          <w:szCs w:val="18"/>
        </w:rPr>
        <w:t xml:space="preserve"> </w:t>
      </w:r>
      <w:r>
        <w:rPr>
          <w:rFonts w:ascii="Arial" w:hAnsi="Arial"/>
          <w:sz w:val="18"/>
          <w:szCs w:val="18"/>
          <w:lang w:val="en-US"/>
        </w:rPr>
        <w:t>tchadensis</w:t>
      </w:r>
      <w:r w:rsidRPr="00EC59C5">
        <w:rPr>
          <w:rFonts w:ascii="Arial" w:hAnsi="Arial"/>
          <w:sz w:val="18"/>
          <w:szCs w:val="18"/>
        </w:rPr>
        <w:t>) — вид гоминид, представители которого жили 6-7 млн. лет назад. Описан по находкам, сделанным на северо-западе республики Чад (пустыня Дьюраб, Торос-Менелла) в 2001 году: черепу Тумай и фрагментам ещё пяти особей. Иногда сахелантропа считают самым поздним общим предком шимпанзе и человека.</w:t>
      </w:r>
    </w:p>
    <w:p w:rsidR="00110E31" w:rsidRPr="00EC59C5" w:rsidRDefault="00110E31">
      <w:pPr>
        <w:rPr>
          <w:rFonts w:ascii="Arial" w:hAnsi="Arial"/>
          <w:sz w:val="18"/>
          <w:szCs w:val="18"/>
        </w:rPr>
      </w:pPr>
    </w:p>
    <w:p w:rsidR="00110E31" w:rsidRPr="00EC59C5" w:rsidRDefault="002E7820">
      <w:pPr>
        <w:rPr>
          <w:rFonts w:ascii="Arial" w:hAnsi="Arial"/>
          <w:sz w:val="18"/>
          <w:szCs w:val="18"/>
        </w:rPr>
      </w:pPr>
      <w:r w:rsidRPr="00EC59C5">
        <w:rPr>
          <w:rFonts w:ascii="Arial" w:hAnsi="Arial"/>
          <w:sz w:val="18"/>
          <w:szCs w:val="18"/>
        </w:rPr>
        <w:t xml:space="preserve">Лицевая часть черепа совмещает как весьма примитивные, так и относительно продвинутые черты (в частности, достаточно слабые клыки), а зубы его заметно отличаются от других находок. Размер головного мозга очень небольшой (~ 350 см.куб.), а черепная коробка удлинена, что характерно, скорее, для обезьян. Подобная мозаика признаков свидетельствует о самых ранних этапах эволюции группы. Кроме черепа, найдены фрагменты остатков ещё пяти особей. В июле 2002 г. международная команда из 38 учёных описала по ним новый род и вид гоминид </w:t>
      </w:r>
      <w:r>
        <w:rPr>
          <w:rFonts w:ascii="Arial" w:hAnsi="Arial"/>
          <w:sz w:val="18"/>
          <w:szCs w:val="18"/>
          <w:lang w:val="en-US"/>
        </w:rPr>
        <w:t>Sahelanthropus</w:t>
      </w:r>
      <w:r w:rsidRPr="00EC59C5">
        <w:rPr>
          <w:rFonts w:ascii="Arial" w:hAnsi="Arial"/>
          <w:sz w:val="18"/>
          <w:szCs w:val="18"/>
        </w:rPr>
        <w:t xml:space="preserve"> </w:t>
      </w:r>
      <w:r>
        <w:rPr>
          <w:rFonts w:ascii="Arial" w:hAnsi="Arial"/>
          <w:sz w:val="18"/>
          <w:szCs w:val="18"/>
          <w:lang w:val="en-US"/>
        </w:rPr>
        <w:t>tchadensis</w:t>
      </w:r>
      <w:r w:rsidRPr="00EC59C5">
        <w:rPr>
          <w:rFonts w:ascii="Arial" w:hAnsi="Arial"/>
          <w:sz w:val="18"/>
          <w:szCs w:val="18"/>
        </w:rPr>
        <w:t>. Анализ окаменелостей, собранных вместе с сахелантропом, позволяет утверждать, что некогда здесь был берег большого озера, вокруг которого лежала саванна, переходящая в песчаную пустыню.</w:t>
      </w:r>
    </w:p>
    <w:p w:rsidR="00110E31" w:rsidRPr="00EC59C5" w:rsidRDefault="00110E31">
      <w:pPr>
        <w:rPr>
          <w:rFonts w:ascii="Arial" w:hAnsi="Arial"/>
          <w:sz w:val="18"/>
          <w:szCs w:val="18"/>
        </w:rPr>
      </w:pPr>
    </w:p>
    <w:p w:rsidR="00110E31" w:rsidRPr="00EC59C5" w:rsidRDefault="002E7820">
      <w:pPr>
        <w:rPr>
          <w:rFonts w:ascii="Arial" w:hAnsi="Arial"/>
          <w:sz w:val="18"/>
          <w:szCs w:val="18"/>
        </w:rPr>
      </w:pPr>
      <w:r w:rsidRPr="00EC59C5">
        <w:rPr>
          <w:rFonts w:ascii="Arial" w:hAnsi="Arial"/>
          <w:b/>
          <w:bCs/>
          <w:sz w:val="18"/>
          <w:szCs w:val="18"/>
        </w:rPr>
        <w:t>Прямохождение</w:t>
      </w:r>
    </w:p>
    <w:p w:rsidR="00110E31" w:rsidRPr="00EC59C5" w:rsidRDefault="002E7820">
      <w:pPr>
        <w:rPr>
          <w:rFonts w:ascii="Arial" w:hAnsi="Arial"/>
          <w:sz w:val="18"/>
          <w:szCs w:val="18"/>
        </w:rPr>
      </w:pPr>
      <w:r w:rsidRPr="00EC59C5">
        <w:rPr>
          <w:rFonts w:ascii="Arial" w:hAnsi="Arial"/>
          <w:sz w:val="18"/>
          <w:szCs w:val="18"/>
        </w:rPr>
        <w:t>Вопрос о том, являлся ли сахелантроп прямоходящим существом, остаётся дискуссионным. Защитники этой версии видят доказательство прямохождения сахелантропа в срединном положении затылочного отверстия.</w:t>
      </w:r>
    </w:p>
    <w:p w:rsidR="00110E31" w:rsidRPr="00EC59C5" w:rsidRDefault="00110E31">
      <w:pPr>
        <w:rPr>
          <w:rFonts w:ascii="Arial" w:hAnsi="Arial"/>
          <w:sz w:val="18"/>
          <w:szCs w:val="18"/>
        </w:rPr>
      </w:pPr>
    </w:p>
    <w:p w:rsidR="00110E31" w:rsidRPr="00EC59C5" w:rsidRDefault="002E7820">
      <w:pPr>
        <w:rPr>
          <w:rFonts w:ascii="Arial" w:hAnsi="Arial"/>
          <w:sz w:val="18"/>
          <w:szCs w:val="18"/>
        </w:rPr>
      </w:pPr>
      <w:r w:rsidRPr="00EC59C5">
        <w:rPr>
          <w:rFonts w:ascii="Arial" w:hAnsi="Arial"/>
          <w:sz w:val="18"/>
          <w:szCs w:val="18"/>
        </w:rPr>
        <w:t>Милфорд Волпофф указывает на плоскую поверхность в задней части черепа Тумай, на которой крепились мускулы шеи, обращая внимание, что плоскость расположена под острым углом, а это означает, что мышцы шли вдоль спины существа, которое, следовательно, было четвероногим. Мишель Брюне возражает, что череп за миллионы лет</w:t>
      </w:r>
    </w:p>
    <w:p w:rsidR="00110E31" w:rsidRPr="00EC59C5" w:rsidRDefault="00110E31">
      <w:pPr>
        <w:rPr>
          <w:rFonts w:ascii="Arial" w:hAnsi="Arial"/>
          <w:sz w:val="18"/>
          <w:szCs w:val="18"/>
        </w:rPr>
      </w:pPr>
    </w:p>
    <w:p w:rsidR="00110E31" w:rsidRPr="00EC59C5" w:rsidRDefault="002E7820">
      <w:pPr>
        <w:rPr>
          <w:rFonts w:ascii="Arial" w:hAnsi="Arial"/>
          <w:sz w:val="18"/>
          <w:szCs w:val="18"/>
        </w:rPr>
      </w:pPr>
      <w:r>
        <w:rPr>
          <w:rFonts w:ascii="Arial" w:hAnsi="Arial"/>
          <w:sz w:val="18"/>
          <w:szCs w:val="18"/>
          <w:lang w:val="en-US"/>
        </w:rPr>
        <w:t>Sahelanthropus</w:t>
      </w:r>
      <w:r w:rsidRPr="00EC59C5">
        <w:rPr>
          <w:rFonts w:ascii="Arial" w:hAnsi="Arial"/>
          <w:sz w:val="18"/>
          <w:szCs w:val="18"/>
        </w:rPr>
        <w:t xml:space="preserve"> может оказаться общим предком людей и шимпанзе, хотя большинство ученых не разделяет эту точку зрения. Он жил в другую эпоху, не ранее 7,6 млн лет назад, что отличается от оценок молекулярных биологов по времени расхождения генов человека и шимпанзе на два миллиона лет. В то же время, молекулярно-биологические оценки дают существенную ошибку.</w:t>
      </w:r>
    </w:p>
    <w:p w:rsidR="00110E31" w:rsidRPr="00EC59C5" w:rsidRDefault="00110E31">
      <w:pPr>
        <w:rPr>
          <w:rFonts w:ascii="Arial" w:hAnsi="Arial"/>
          <w:sz w:val="18"/>
          <w:szCs w:val="18"/>
        </w:rPr>
      </w:pPr>
    </w:p>
    <w:p w:rsidR="00110E31" w:rsidRPr="00EC59C5" w:rsidRDefault="002E7820">
      <w:pPr>
        <w:rPr>
          <w:rFonts w:ascii="Arial" w:hAnsi="Arial"/>
          <w:sz w:val="18"/>
          <w:szCs w:val="18"/>
        </w:rPr>
      </w:pPr>
      <w:r w:rsidRPr="00EC59C5">
        <w:rPr>
          <w:rFonts w:ascii="Arial" w:hAnsi="Arial"/>
          <w:sz w:val="18"/>
          <w:szCs w:val="18"/>
        </w:rPr>
        <w:t xml:space="preserve">Если же Тумай был прямым предком людей, то сомнительно, чтобы предками людей были также австралопитеки. Чертами лица это существо гораздо более похоже на </w:t>
      </w:r>
      <w:r>
        <w:rPr>
          <w:rFonts w:ascii="Arial" w:hAnsi="Arial"/>
          <w:sz w:val="18"/>
          <w:szCs w:val="18"/>
          <w:lang w:val="en-US"/>
        </w:rPr>
        <w:t>Homo</w:t>
      </w:r>
      <w:r w:rsidRPr="00EC59C5">
        <w:rPr>
          <w:rFonts w:ascii="Arial" w:hAnsi="Arial"/>
          <w:sz w:val="18"/>
          <w:szCs w:val="18"/>
        </w:rPr>
        <w:t xml:space="preserve"> </w:t>
      </w:r>
      <w:r>
        <w:rPr>
          <w:rFonts w:ascii="Arial" w:hAnsi="Arial"/>
          <w:sz w:val="18"/>
          <w:szCs w:val="18"/>
          <w:lang w:val="en-US"/>
        </w:rPr>
        <w:t>erectus</w:t>
      </w:r>
      <w:r w:rsidRPr="00EC59C5">
        <w:rPr>
          <w:rFonts w:ascii="Arial" w:hAnsi="Arial"/>
          <w:sz w:val="18"/>
          <w:szCs w:val="18"/>
        </w:rPr>
        <w:t>, чем на какой-либо из известных науке видов австралопитеков и прочих ископаемых гоминид. Особенность находки в том, что гоминид с предположительно продвинутыми чертами обнаружен далеко в стороне от Рифтовой долины, с которой связывают начальные этапы эволюции человеческой ветви гоминид. То есть подвергается сомнению представление, что эволюцию этой ветви спровоцировало изменение климата в Восточной Африке, вызванное изоляцией региона.</w:t>
      </w:r>
    </w:p>
    <w:p w:rsidR="00110E31" w:rsidRPr="00EC59C5"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Неандертальцы и мустьерская культура</w:t>
      </w:r>
    </w:p>
    <w:p w:rsidR="00110E31" w:rsidRDefault="002E7820">
      <w:pPr>
        <w:rPr>
          <w:rFonts w:ascii="Arial" w:hAnsi="Arial"/>
          <w:sz w:val="18"/>
          <w:szCs w:val="18"/>
        </w:rPr>
      </w:pPr>
      <w:r>
        <w:rPr>
          <w:rFonts w:ascii="Arial" w:hAnsi="Arial"/>
          <w:sz w:val="18"/>
          <w:szCs w:val="18"/>
        </w:rPr>
        <w:t xml:space="preserve">Неандерта́лец, человек неандертальский (лат. Homo neanderthalensis или Homo sapiens neanderthalensis; в советской литературе также именовался </w:t>
      </w:r>
      <w:r>
        <w:rPr>
          <w:rFonts w:ascii="Arial" w:hAnsi="Arial"/>
          <w:b/>
          <w:bCs/>
          <w:sz w:val="18"/>
          <w:szCs w:val="18"/>
        </w:rPr>
        <w:t>палеоантропом)</w:t>
      </w:r>
      <w:r>
        <w:rPr>
          <w:rFonts w:ascii="Arial" w:hAnsi="Arial"/>
          <w:sz w:val="18"/>
          <w:szCs w:val="18"/>
        </w:rPr>
        <w:t xml:space="preserve"> — ископаемый вид человека, обитавший 140—24тысячи лет назад, и который, согласно современным научным данным, </w:t>
      </w:r>
      <w:r>
        <w:rPr>
          <w:rFonts w:ascii="Arial" w:hAnsi="Arial"/>
          <w:b/>
          <w:bCs/>
          <w:sz w:val="18"/>
          <w:szCs w:val="18"/>
        </w:rPr>
        <w:t>частично является предком современного человека (ассимиляция с кроманьонцами).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массивный и утолщённый скелет лицевой и мозговой частей;</w:t>
      </w:r>
    </w:p>
    <w:p w:rsidR="00110E31" w:rsidRDefault="002E7820">
      <w:pPr>
        <w:rPr>
          <w:rFonts w:ascii="Arial" w:hAnsi="Arial"/>
          <w:sz w:val="18"/>
          <w:szCs w:val="18"/>
        </w:rPr>
      </w:pPr>
      <w:r>
        <w:rPr>
          <w:rFonts w:ascii="Arial" w:hAnsi="Arial"/>
          <w:sz w:val="18"/>
          <w:szCs w:val="18"/>
        </w:rPr>
        <w:t>- при взгляде сбоку обводы черепа укладываются в окружность с центром в районе уха;</w:t>
      </w:r>
    </w:p>
    <w:p w:rsidR="00110E31" w:rsidRDefault="002E7820">
      <w:pPr>
        <w:rPr>
          <w:rFonts w:ascii="Arial" w:hAnsi="Arial"/>
          <w:sz w:val="18"/>
          <w:szCs w:val="18"/>
        </w:rPr>
      </w:pPr>
      <w:r>
        <w:rPr>
          <w:rFonts w:ascii="Arial" w:hAnsi="Arial"/>
          <w:sz w:val="18"/>
          <w:szCs w:val="18"/>
        </w:rPr>
        <w:t>низкий и как бы убегающий назад лоб без характерных «шишек»;</w:t>
      </w:r>
    </w:p>
    <w:p w:rsidR="00110E31" w:rsidRDefault="002E7820">
      <w:pPr>
        <w:rPr>
          <w:rFonts w:ascii="Arial" w:hAnsi="Arial"/>
          <w:b/>
          <w:bCs/>
          <w:sz w:val="18"/>
          <w:szCs w:val="18"/>
        </w:rPr>
      </w:pPr>
      <w:r>
        <w:rPr>
          <w:rFonts w:ascii="Arial" w:hAnsi="Arial"/>
          <w:sz w:val="18"/>
          <w:szCs w:val="18"/>
        </w:rPr>
        <w:t>- мозговая часть невысокая, но зато вытянута назад и вмещает крупный головной мозг;</w:t>
      </w:r>
    </w:p>
    <w:p w:rsidR="00110E31" w:rsidRDefault="002E7820">
      <w:pPr>
        <w:rPr>
          <w:rFonts w:ascii="Arial" w:hAnsi="Arial"/>
          <w:sz w:val="18"/>
          <w:szCs w:val="18"/>
        </w:rPr>
      </w:pPr>
      <w:r>
        <w:rPr>
          <w:rFonts w:ascii="Arial" w:hAnsi="Arial"/>
          <w:b/>
          <w:bCs/>
          <w:sz w:val="18"/>
          <w:szCs w:val="18"/>
        </w:rPr>
        <w:t>очень развитые надбровные дуги, образующие почти сплошной волнообразный валик;</w:t>
      </w:r>
    </w:p>
    <w:p w:rsidR="00110E31" w:rsidRDefault="002E7820">
      <w:pPr>
        <w:rPr>
          <w:rFonts w:ascii="Arial" w:hAnsi="Arial"/>
          <w:sz w:val="18"/>
          <w:szCs w:val="18"/>
        </w:rPr>
      </w:pPr>
      <w:r>
        <w:rPr>
          <w:rFonts w:ascii="Arial" w:hAnsi="Arial"/>
          <w:sz w:val="18"/>
          <w:szCs w:val="18"/>
        </w:rPr>
        <w:t>лицевая часть массивна, широка в скулах, вытянута вперёд (кроме подбородка) и спереди немного заужена; при взгляде спереди мозговой части почти не видно, отчего в целом несколько зверообразный вид;</w:t>
      </w:r>
    </w:p>
    <w:p w:rsidR="00110E31" w:rsidRDefault="002E7820">
      <w:pPr>
        <w:rPr>
          <w:rFonts w:ascii="Arial" w:hAnsi="Arial"/>
          <w:sz w:val="18"/>
          <w:szCs w:val="18"/>
        </w:rPr>
      </w:pPr>
      <w:r>
        <w:rPr>
          <w:rFonts w:ascii="Arial" w:hAnsi="Arial"/>
          <w:sz w:val="18"/>
          <w:szCs w:val="18"/>
        </w:rPr>
        <w:t>- большая ротовая полость в сочетании с сильными челюстями позволяет откусывать и пережёвывать крупные куски пищи;</w:t>
      </w:r>
    </w:p>
    <w:p w:rsidR="00110E31" w:rsidRDefault="002E7820">
      <w:pPr>
        <w:rPr>
          <w:rFonts w:ascii="Arial" w:hAnsi="Arial"/>
          <w:sz w:val="18"/>
          <w:szCs w:val="18"/>
        </w:rPr>
      </w:pPr>
      <w:r>
        <w:rPr>
          <w:rFonts w:ascii="Arial" w:hAnsi="Arial"/>
          <w:sz w:val="18"/>
          <w:szCs w:val="18"/>
        </w:rPr>
        <w:t>нижняя челюсть массивна, широка, округла и почти не имеет подбородка; при взгляде сбоку вместе с верхней челюстью напоминает круглые кусачки.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Неандертальцы населяли:</w:t>
      </w:r>
    </w:p>
    <w:p w:rsidR="00110E31" w:rsidRDefault="002E7820">
      <w:pPr>
        <w:rPr>
          <w:rFonts w:ascii="Arial" w:hAnsi="Arial"/>
          <w:sz w:val="18"/>
          <w:szCs w:val="18"/>
        </w:rPr>
      </w:pPr>
      <w:r>
        <w:rPr>
          <w:rFonts w:ascii="Arial" w:hAnsi="Arial"/>
          <w:sz w:val="18"/>
          <w:szCs w:val="18"/>
        </w:rPr>
        <w:t>Европу: Неандерталь в Германии, Ла-Шапель-о-Сен во Франции, Киик-Коба в Крыму, Пелопоннес в Греции</w:t>
      </w:r>
    </w:p>
    <w:p w:rsidR="00110E31" w:rsidRDefault="002E7820">
      <w:pPr>
        <w:rPr>
          <w:rFonts w:ascii="Arial" w:hAnsi="Arial"/>
          <w:sz w:val="18"/>
          <w:szCs w:val="18"/>
        </w:rPr>
      </w:pPr>
      <w:r>
        <w:rPr>
          <w:rFonts w:ascii="Arial" w:hAnsi="Arial"/>
          <w:sz w:val="18"/>
          <w:szCs w:val="18"/>
        </w:rPr>
        <w:t>Кавказ: Мезмайскую пещеру в Краснодарском крае</w:t>
      </w:r>
    </w:p>
    <w:p w:rsidR="00110E31" w:rsidRDefault="002E7820">
      <w:pPr>
        <w:rPr>
          <w:rFonts w:ascii="Arial" w:hAnsi="Arial"/>
          <w:sz w:val="18"/>
          <w:szCs w:val="18"/>
        </w:rPr>
      </w:pPr>
      <w:r>
        <w:rPr>
          <w:rFonts w:ascii="Arial" w:hAnsi="Arial"/>
          <w:sz w:val="18"/>
          <w:szCs w:val="18"/>
        </w:rPr>
        <w:t>Среднюю Азию (Тешик-Таш) и Алтай (пещера Окладникова)</w:t>
      </w:r>
    </w:p>
    <w:p w:rsidR="00110E31" w:rsidRDefault="002E7820">
      <w:pPr>
        <w:rPr>
          <w:rFonts w:ascii="Arial" w:hAnsi="Arial"/>
          <w:sz w:val="18"/>
          <w:szCs w:val="18"/>
        </w:rPr>
      </w:pPr>
      <w:r>
        <w:rPr>
          <w:rFonts w:ascii="Arial" w:hAnsi="Arial"/>
          <w:sz w:val="18"/>
          <w:szCs w:val="18"/>
        </w:rPr>
        <w:t>Ближний и Средний Восток: Кармель в Израиле, Шанидар в иракском Курдистане.</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Неандертальцы являлись носителями Мустьерской культуры.</w:t>
      </w:r>
      <w:r>
        <w:rPr>
          <w:rFonts w:ascii="Arial" w:hAnsi="Arial"/>
          <w:sz w:val="18"/>
          <w:szCs w:val="18"/>
        </w:rPr>
        <w:t xml:space="preserve"> В гроте Ля-Шапель-о-Сен во Франции было обнаружено неглубокое захоронение со скелетом в позе эмбриона, покрытым красной накидкой. Рядом с телом были оставлены инструменты, цветы, яйца и мясо, что может свидетельствовать о вере в загробную жизнь и наличии религиозно-магической практики. Некоторые погребальные обычаи неандертацев и современных людей близки. </w:t>
      </w:r>
    </w:p>
    <w:p w:rsidR="00110E31" w:rsidRDefault="002E7820">
      <w:pPr>
        <w:rPr>
          <w:rFonts w:ascii="Arial" w:hAnsi="Arial"/>
          <w:sz w:val="18"/>
          <w:szCs w:val="18"/>
        </w:rPr>
      </w:pPr>
      <w:r>
        <w:rPr>
          <w:rFonts w:ascii="Arial" w:hAnsi="Arial"/>
          <w:sz w:val="18"/>
          <w:szCs w:val="18"/>
        </w:rPr>
        <w:t>Религиозная практика европейских неандертальцев представлена также «культом медвежьих черепов», что позволяет предполагать существование обрядов охотничьей магии. На стоянке Ильская существовал культ черепов зубра.</w:t>
      </w:r>
      <w:r>
        <w:rPr>
          <w:rFonts w:ascii="Arial" w:hAnsi="Arial"/>
          <w:b/>
          <w:bCs/>
          <w:sz w:val="18"/>
          <w:szCs w:val="18"/>
        </w:rPr>
        <w:t xml:space="preserve">Мустьерская культура, мустьерская эпоха — культурно-технологический комплекс, ассоциируемый с поздними неандертальцами, и соответствующая ему доисторическая эпоха. </w:t>
      </w:r>
      <w:r>
        <w:rPr>
          <w:rFonts w:ascii="Arial" w:hAnsi="Arial"/>
          <w:sz w:val="18"/>
          <w:szCs w:val="18"/>
        </w:rPr>
        <w:t>Соответствует среднему палеолиту либо же (при делении палеолита только на верхний и нижний) считается завершением древнего (нижнего) палеолита. Геологически приходится на верхний плейстоцен, конец рисс-вюрмского межледникового периода и первую половину последнего (вюрмского) оледенения Европы.</w:t>
      </w:r>
      <w:r>
        <w:rPr>
          <w:rFonts w:ascii="Arial" w:hAnsi="Arial"/>
          <w:b/>
          <w:bCs/>
          <w:sz w:val="18"/>
          <w:szCs w:val="18"/>
        </w:rPr>
        <w:t>Для мустьерской техники обработки камня характерны дисковидные и одноплощадочные нуклеусы (ядрища), от которых откалывались довольно широкие отщепы, превращаемые с помощью оббивки по краям в различные орудия (скрёбла, остроконечники, свёрла, ножи и т. д.).</w:t>
      </w:r>
      <w:r>
        <w:rPr>
          <w:rFonts w:ascii="Arial" w:hAnsi="Arial"/>
          <w:sz w:val="18"/>
          <w:szCs w:val="18"/>
        </w:rPr>
        <w:t xml:space="preserve"> Обработка кости развита слабо. Неандертальцы жили в пещерах и под открытым небом, иногда в жилищах, сооружённых из крупных костей мамонта и шкур, занимались охотой на мамонтов, пещерных медведей и др. животных, а также собирательством. Погребения неандертальцев свидетельствуют о зародившихся религиозных представлениях.</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Кроманьонцы</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Кроманьонцы (фр. Homme de Cro-Magnon </w:t>
      </w:r>
      <w:r>
        <w:rPr>
          <w:rFonts w:ascii="Arial" w:hAnsi="Arial"/>
          <w:sz w:val="18"/>
          <w:szCs w:val="18"/>
        </w:rPr>
        <w:t xml:space="preserve">— кроманьонский человек) — ранние представители современного человека в Европе и отчасти за её пределами, жившие 40—12 тысяч лет назад (период верхнего палеолита). Объём головного мозга равен 1200—1500 см³. </w:t>
      </w:r>
      <w:r>
        <w:rPr>
          <w:rFonts w:ascii="Arial" w:hAnsi="Arial"/>
          <w:b/>
          <w:bCs/>
          <w:sz w:val="18"/>
          <w:szCs w:val="18"/>
        </w:rPr>
        <w:t>Рост около 180 см.</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sz w:val="18"/>
          <w:szCs w:val="18"/>
        </w:rPr>
        <w:t>Название происходит от грота Кро-Маньон во Франции, где в 1868 году было обнаружено несколько скелетов людей вместе с орудиями позднего палеолита.</w:t>
      </w:r>
    </w:p>
    <w:p w:rsidR="00110E31" w:rsidRDefault="002E7820">
      <w:pPr>
        <w:rPr>
          <w:rFonts w:ascii="Arial" w:hAnsi="Arial"/>
          <w:sz w:val="18"/>
          <w:szCs w:val="18"/>
        </w:rPr>
      </w:pPr>
      <w:r>
        <w:rPr>
          <w:rFonts w:ascii="Arial" w:hAnsi="Arial"/>
          <w:b/>
          <w:bCs/>
          <w:sz w:val="18"/>
          <w:szCs w:val="18"/>
        </w:rPr>
        <w:t>Жили общинами по 15—30 человек и впервые в истории создали поселения. Жилищем были пещеры, шатры из шкур, в Восточной Европе встречаются землянки.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Обладал развитой членораздельной речью, строил жилища, одевался в одежды из шкур, было развито гончарное дело.</w:t>
      </w:r>
      <w:r>
        <w:rPr>
          <w:rFonts w:ascii="Arial" w:hAnsi="Arial"/>
          <w:sz w:val="18"/>
          <w:szCs w:val="18"/>
        </w:rPr>
        <w:t xml:space="preserve"> Жили родовым обществом, начали приручать животных и заниматься земледелием. Многочисленные находки свидетельствуют о наличии культа охоты. Фигурки зверей пронзали стрелами, убивая таким образом зверя. Кроманьонец умел не только гравировать и рисовать плоские рисунки, но научился передавать и объёмные изображения.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У кроманьонцев существовали погребальные обряды. В могилу клали предметы быта, еду, украшения. Мертвых посыпали кроваво-красной охрой, надевали сетку на волосы, браслеты на руки, на лицо клали плоские камни и хоронили в согнутом положении (колени касались подбородка). В Дольни-Вестонице в Моравии найдена древнейшая в мире печь для обжига керамики, которая использовалась кроманьонцем.</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sz w:val="18"/>
          <w:szCs w:val="18"/>
        </w:rPr>
        <w:t>Предки современного человека появились в Восточной Африке примерно 100 000 — 200 000 лет назад. Примерно 60 000 лет назад они мигрировали из Африки на Аравийский полуостров и появились в Евразии. Одна группа быстро заселила побережье Индийского океана, а вторая мигрировала в степи Центральной Азии. Вторая группа стала предками монгольских народов, кавкасионов и большей части ближневосточного и североафриканского населения. Миграция от Чёрного моря в Европу началась примерно 45 000 лет назад, предположительно через Дунайский коридор. 20 000 лет назад вся Европа уже была заселена.</w:t>
      </w:r>
    </w:p>
    <w:p w:rsidR="00110E31" w:rsidRDefault="00110E31">
      <w:pPr>
        <w:jc w:val="center"/>
        <w:rPr>
          <w:rFonts w:ascii="Arial" w:hAnsi="Arial"/>
          <w:b/>
          <w:bCs/>
          <w:sz w:val="18"/>
          <w:szCs w:val="18"/>
        </w:rPr>
      </w:pPr>
    </w:p>
    <w:p w:rsidR="00110E31" w:rsidRDefault="002E7820">
      <w:pPr>
        <w:jc w:val="center"/>
        <w:rPr>
          <w:rFonts w:ascii="Arial" w:hAnsi="Arial"/>
          <w:b/>
          <w:bCs/>
          <w:sz w:val="18"/>
          <w:szCs w:val="18"/>
        </w:rPr>
      </w:pPr>
      <w:r>
        <w:rPr>
          <w:rFonts w:ascii="Arial" w:hAnsi="Arial"/>
          <w:b/>
          <w:bCs/>
          <w:sz w:val="18"/>
          <w:szCs w:val="18"/>
        </w:rPr>
        <w:t>Гипотеза моноцентризма</w:t>
      </w:r>
    </w:p>
    <w:p w:rsidR="00110E31" w:rsidRDefault="002E7820">
      <w:pPr>
        <w:jc w:val="center"/>
        <w:rPr>
          <w:rFonts w:ascii="Arial" w:hAnsi="Arial"/>
          <w:b/>
          <w:bCs/>
          <w:sz w:val="18"/>
          <w:szCs w:val="18"/>
        </w:rPr>
      </w:pPr>
      <w:r>
        <w:rPr>
          <w:rFonts w:ascii="Arial" w:hAnsi="Arial"/>
          <w:b/>
          <w:bCs/>
          <w:sz w:val="18"/>
          <w:szCs w:val="18"/>
        </w:rPr>
        <w:t>Гипотеза полицентризма</w:t>
      </w:r>
    </w:p>
    <w:p w:rsidR="00110E31" w:rsidRDefault="00110E31">
      <w:pPr>
        <w:jc w:val="center"/>
        <w:rPr>
          <w:rFonts w:ascii="Arial" w:hAnsi="Arial"/>
          <w:b/>
          <w:bCs/>
          <w:sz w:val="18"/>
          <w:szCs w:val="18"/>
        </w:rPr>
      </w:pPr>
    </w:p>
    <w:p w:rsidR="00110E31" w:rsidRDefault="002E7820">
      <w:pPr>
        <w:pStyle w:val="a9"/>
        <w:rPr>
          <w:rFonts w:ascii="Arial" w:hAnsi="Arial"/>
          <w:sz w:val="18"/>
          <w:szCs w:val="18"/>
        </w:rPr>
      </w:pPr>
      <w:r>
        <w:rPr>
          <w:rFonts w:ascii="Arial" w:hAnsi="Arial"/>
          <w:b/>
          <w:bCs/>
          <w:sz w:val="18"/>
          <w:szCs w:val="18"/>
        </w:rPr>
        <w:t xml:space="preserve">Антропологическая теория происхождения современных людей в одном географическом центре получила в науке название </w:t>
      </w:r>
      <w:r>
        <w:rPr>
          <w:rStyle w:val="a4"/>
          <w:rFonts w:ascii="Arial" w:hAnsi="Arial"/>
          <w:b/>
          <w:bCs/>
          <w:sz w:val="18"/>
          <w:szCs w:val="18"/>
        </w:rPr>
        <w:t>моноцентризма</w:t>
      </w:r>
      <w:r>
        <w:rPr>
          <w:rFonts w:ascii="Arial" w:hAnsi="Arial"/>
          <w:b/>
          <w:bCs/>
          <w:sz w:val="18"/>
          <w:szCs w:val="18"/>
        </w:rPr>
        <w:t xml:space="preserve">, противоположная точка зрения - </w:t>
      </w:r>
      <w:r>
        <w:rPr>
          <w:rStyle w:val="a4"/>
          <w:rFonts w:ascii="Arial" w:hAnsi="Arial"/>
          <w:b/>
          <w:bCs/>
          <w:sz w:val="18"/>
          <w:szCs w:val="18"/>
        </w:rPr>
        <w:t>полицентризма</w:t>
      </w:r>
      <w:r>
        <w:rPr>
          <w:rFonts w:ascii="Arial" w:hAnsi="Arial"/>
          <w:b/>
          <w:bCs/>
          <w:sz w:val="18"/>
          <w:szCs w:val="18"/>
        </w:rPr>
        <w:t xml:space="preserve">. Признание видового единства человечества не требует обязательной поддержки моноцентризма. Полицентристы считают возможным происхождение современных рас от различных типов неандертальцев и даже от разных питекантропов. Суждение о той и другой гипотезах строят, исходя из анализа ископаемых костей человека и других фактических материалов. </w:t>
      </w:r>
    </w:p>
    <w:p w:rsidR="00110E31" w:rsidRDefault="002E7820">
      <w:pPr>
        <w:pStyle w:val="a9"/>
        <w:rPr>
          <w:rFonts w:ascii="Arial" w:hAnsi="Arial"/>
          <w:b/>
          <w:bCs/>
          <w:sz w:val="18"/>
          <w:szCs w:val="18"/>
        </w:rPr>
      </w:pPr>
      <w:r>
        <w:rPr>
          <w:rFonts w:ascii="Arial" w:hAnsi="Arial"/>
          <w:sz w:val="18"/>
          <w:szCs w:val="18"/>
        </w:rPr>
        <w:t xml:space="preserve">Немецкий ученый Ф. Вейденрейх в 1939 г. предложил полицентристскую концепцию происхождения рас и выделил 4 центра их образования. Европеоиды возникли от палестинских неандертальцев в Юго-Западной Азии, в Восточной Азии синантроп (китайский питекантроп) послужил основой формирования монголоидной и американоидной рас. В Юго-Восточной Азии линия эволюции шла от индонезийских питекантропов к австралоидам. Негроиды возникли от ископаемых людей на юге Африки. </w:t>
      </w:r>
    </w:p>
    <w:p w:rsidR="00110E31" w:rsidRDefault="002E7820">
      <w:pPr>
        <w:pStyle w:val="a9"/>
        <w:rPr>
          <w:rFonts w:ascii="Arial" w:hAnsi="Arial"/>
          <w:b/>
          <w:bCs/>
          <w:sz w:val="18"/>
          <w:szCs w:val="18"/>
        </w:rPr>
      </w:pPr>
      <w:r>
        <w:rPr>
          <w:rFonts w:ascii="Arial" w:hAnsi="Arial"/>
          <w:b/>
          <w:bCs/>
          <w:sz w:val="18"/>
          <w:szCs w:val="18"/>
        </w:rPr>
        <w:t xml:space="preserve">В отечественной науке полицентризм поддерживает ряд антропологов и археологов. </w:t>
      </w:r>
      <w:r>
        <w:rPr>
          <w:rFonts w:ascii="Arial" w:hAnsi="Arial"/>
          <w:sz w:val="18"/>
          <w:szCs w:val="18"/>
        </w:rPr>
        <w:t xml:space="preserve">В последние годы получила признание теория "бицентризма" - двух центров возникновения рас. Генетические признаки выявили большое сходство азиатских питекантропов и современных монголоидов (восточный расовый ствол), они же очерчивают западный расовый ствол, охватывающий ископаемых гоминид Африки, Европы, а также современных европеоидов и негроидов. </w:t>
      </w:r>
    </w:p>
    <w:p w:rsidR="00110E31" w:rsidRDefault="002E7820">
      <w:pPr>
        <w:pStyle w:val="a9"/>
        <w:rPr>
          <w:rFonts w:ascii="Arial" w:hAnsi="Arial"/>
          <w:sz w:val="18"/>
          <w:szCs w:val="18"/>
        </w:rPr>
      </w:pPr>
      <w:r>
        <w:rPr>
          <w:rFonts w:ascii="Arial" w:hAnsi="Arial"/>
          <w:b/>
          <w:bCs/>
          <w:sz w:val="18"/>
          <w:szCs w:val="18"/>
        </w:rPr>
        <w:t>Сторонники моноцентризма также имеют серьезные основания для своих взглядов.</w:t>
      </w:r>
      <w:r>
        <w:rPr>
          <w:rFonts w:ascii="Arial" w:hAnsi="Arial"/>
          <w:sz w:val="18"/>
          <w:szCs w:val="18"/>
        </w:rPr>
        <w:t xml:space="preserve"> Во-первых, миграции древнего человека, конечно, имели место. Эволюция неандертальцев (предшественников сапиеса) шла с разными скоростями в разных частях света. Скорее всего, древний человек современного типа возник где-то в Юго-Западной Азии, возможно, в Северо-Восточной Африке (такой обширный географический центр). Из него сапиенс мигрировал по ойкумене, вытесняя и одновременно смешиваясь с местными неандертальцами. Во-вторых, все современные расы имеют признаки, одинаково отличающие их от неандертальцев. Мы имеем в виду пропорции черепа, пропорции отдельных зубов, размеры анатомических деталей костей скелета туловища. Данные признаки получены от единого общего предка. Расы современного человека сходны по признакам, по которым ископаемые люди отличаются друг от друга (структурные особенности зубов, пропорции черепа, углы черепа). Многие признаки сходства черепов современных рас не имеют выраженного приспособительного значения. Признаки сходства сапиенсов и неандертальцев в конкретных регионах, например, в Западной Европе, есть результат смешения - генетического контакта в позднем палеолите. </w:t>
      </w:r>
    </w:p>
    <w:p w:rsidR="00110E31" w:rsidRDefault="002E7820">
      <w:pPr>
        <w:pStyle w:val="a9"/>
        <w:rPr>
          <w:rFonts w:ascii="Arial" w:hAnsi="Arial"/>
          <w:b/>
          <w:bCs/>
          <w:sz w:val="18"/>
          <w:szCs w:val="18"/>
        </w:rPr>
      </w:pPr>
      <w:r>
        <w:rPr>
          <w:rFonts w:ascii="Arial" w:hAnsi="Arial"/>
          <w:sz w:val="18"/>
          <w:szCs w:val="18"/>
        </w:rPr>
        <w:t xml:space="preserve">Замечено также, что не существует повсеместного сходства между скелетными признаками современных рас и локальными типами древнейших и древних людей, найденных на тех же территориях. Так, для монголоидных черепов характерны высокие орбиты, а у китайского питекантропа (синантропа) они низкие в сравнении с синхронно живущими ископаемыми людьми. Древнейший сапиенс юга Африки из Брокен-Хилл резко отличается от негров на фоне неандертальцев измерительными признаками разных отделов черепа. </w:t>
      </w:r>
    </w:p>
    <w:p w:rsidR="00110E31" w:rsidRDefault="00110E31">
      <w:pPr>
        <w:jc w:val="center"/>
        <w:rPr>
          <w:rFonts w:ascii="Arial" w:hAnsi="Arial"/>
          <w:b/>
          <w:bCs/>
          <w:sz w:val="18"/>
          <w:szCs w:val="18"/>
        </w:rPr>
      </w:pPr>
    </w:p>
    <w:p w:rsidR="00110E31" w:rsidRDefault="002E7820">
      <w:pPr>
        <w:jc w:val="center"/>
        <w:rPr>
          <w:rFonts w:ascii="Arial" w:hAnsi="Arial"/>
          <w:sz w:val="18"/>
          <w:szCs w:val="18"/>
        </w:rPr>
      </w:pPr>
      <w:r>
        <w:rPr>
          <w:rFonts w:ascii="Arial" w:hAnsi="Arial"/>
          <w:b/>
          <w:bCs/>
          <w:sz w:val="18"/>
          <w:szCs w:val="18"/>
        </w:rPr>
        <w:t xml:space="preserve">Гипотеза о географии возникновения </w:t>
      </w:r>
      <w:r>
        <w:rPr>
          <w:rFonts w:ascii="Arial" w:hAnsi="Arial"/>
          <w:b/>
          <w:bCs/>
          <w:sz w:val="18"/>
          <w:szCs w:val="18"/>
          <w:lang w:val="en-US"/>
        </w:rPr>
        <w:t>homo</w:t>
      </w:r>
    </w:p>
    <w:p w:rsidR="00110E31" w:rsidRDefault="002E7820">
      <w:pPr>
        <w:pStyle w:val="a9"/>
        <w:rPr>
          <w:rFonts w:ascii="Arial" w:hAnsi="Arial"/>
          <w:sz w:val="18"/>
          <w:szCs w:val="18"/>
        </w:rPr>
      </w:pPr>
      <w:r>
        <w:rPr>
          <w:rFonts w:ascii="Arial" w:hAnsi="Arial"/>
          <w:sz w:val="18"/>
          <w:szCs w:val="18"/>
        </w:rPr>
        <w:t xml:space="preserve">Специалисты по эволюции гоминид считают, что в антропогенезе снижалась интенсивность биологической эволюции (явление самоустранения естественного отбора). Однако весьма вероятно, что у наших предков, уже принадлежавших к людям современного вида, естественный отбор еще сохранял определенное значение до поздней поры палеолита. </w:t>
      </w:r>
      <w:r>
        <w:rPr>
          <w:rFonts w:ascii="Arial" w:hAnsi="Arial"/>
          <w:b/>
          <w:bCs/>
          <w:sz w:val="18"/>
          <w:szCs w:val="18"/>
        </w:rPr>
        <w:t>Именно в эпоху позднего палеолита, когда наши предки интенсивно расселялись по континентам (в соответствии с гипотезой моноцентризма)</w:t>
      </w:r>
      <w:r>
        <w:rPr>
          <w:rFonts w:ascii="Arial" w:hAnsi="Arial"/>
          <w:sz w:val="18"/>
          <w:szCs w:val="18"/>
        </w:rPr>
        <w:t xml:space="preserve">, в процессе отбора формировались многие расовые особенности, характерные для экваториальных, европеоидных и монголоидных рас. </w:t>
      </w:r>
    </w:p>
    <w:p w:rsidR="00110E31" w:rsidRDefault="002E7820">
      <w:pPr>
        <w:pStyle w:val="a9"/>
        <w:rPr>
          <w:rFonts w:ascii="Arial" w:hAnsi="Arial"/>
          <w:sz w:val="18"/>
          <w:szCs w:val="18"/>
        </w:rPr>
      </w:pPr>
      <w:r>
        <w:rPr>
          <w:rFonts w:ascii="Arial" w:hAnsi="Arial"/>
          <w:sz w:val="18"/>
          <w:szCs w:val="18"/>
        </w:rPr>
        <w:t>Предполагают, что характерные расовые особенности древних негроидных и австралоидных популяций складывались</w:t>
      </w:r>
      <w:r>
        <w:rPr>
          <w:rFonts w:ascii="Arial" w:hAnsi="Arial"/>
          <w:b/>
          <w:bCs/>
          <w:sz w:val="18"/>
          <w:szCs w:val="18"/>
        </w:rPr>
        <w:t xml:space="preserve"> в Африке и Южной Азии в условиях жаркого и влажного климата</w:t>
      </w:r>
      <w:r>
        <w:rPr>
          <w:rFonts w:ascii="Arial" w:hAnsi="Arial"/>
          <w:sz w:val="18"/>
          <w:szCs w:val="18"/>
        </w:rPr>
        <w:t xml:space="preserve"> и выраженной инсоляции. Многие признаки экваториальных рас могли иметь при этом адаптивное значение. Антропологи указывают на интенсивно пигментированную кожу с большим количеством меланина, черный цвет волос и темные глаза, курчавые волосы. Возможно, адаптивное значение имели поперечно расположенные, широко открытые носовые отверстия широкого носа, сильное развитие слизистой губ у большинства негроидов и австралоидов: </w:t>
      </w:r>
    </w:p>
    <w:p w:rsidR="00110E31" w:rsidRDefault="002E7820">
      <w:pPr>
        <w:pStyle w:val="a9"/>
        <w:rPr>
          <w:rFonts w:ascii="Arial" w:hAnsi="Arial"/>
          <w:sz w:val="18"/>
          <w:szCs w:val="18"/>
        </w:rPr>
      </w:pPr>
      <w:r>
        <w:rPr>
          <w:rFonts w:ascii="Arial" w:hAnsi="Arial"/>
          <w:sz w:val="18"/>
          <w:szCs w:val="18"/>
        </w:rPr>
        <w:t xml:space="preserve">Из расовых признаков, характерных для европеоидов, действием отбора можно объяснить депигментацию кожи, волос и радужных глаз. </w:t>
      </w:r>
      <w:r>
        <w:rPr>
          <w:rFonts w:ascii="Arial" w:hAnsi="Arial"/>
          <w:b/>
          <w:bCs/>
          <w:sz w:val="18"/>
          <w:szCs w:val="18"/>
        </w:rPr>
        <w:t xml:space="preserve">На севере Европы имели наибольшие шансы выживания и размножения обладатели рецессивных мутаций генов, определяющих указанные признаки. Этому способствовали условия ледникового периода и послеледникового времени с преобладанием прохладного или даже холодного, влажного климата со значительной облачностью и пониженной инсоляцией. Среди северных континентальных монголоидов Сибири также наблюдается некоторая тенденция к депигментации волос, глаз и особенно кожи. </w:t>
      </w:r>
    </w:p>
    <w:p w:rsidR="00110E31" w:rsidRDefault="002E7820">
      <w:pPr>
        <w:pStyle w:val="a9"/>
        <w:rPr>
          <w:rFonts w:ascii="Arial" w:hAnsi="Arial"/>
          <w:sz w:val="18"/>
          <w:szCs w:val="18"/>
        </w:rPr>
      </w:pPr>
      <w:r>
        <w:rPr>
          <w:rFonts w:ascii="Arial" w:hAnsi="Arial"/>
          <w:sz w:val="18"/>
          <w:szCs w:val="18"/>
        </w:rPr>
        <w:t xml:space="preserve">Если австралоидные расы формировались, вероятно, в тропиках Юго-Восточной Азии, негроидные - в аналогичной зоне Африки, а европеоидные - в умеренной климатической зоне Средиземноморья, Восточной Европы и Западной Азии, то область происхождения монголоидных рас надо искать в полупустынных и степных районах Центральной Азии, где с конца ледникового периода господствовал резко континентальный сухой климат с большими суточными и сезонными колебаниями температуры, сильными ветрами, нередко переходящими в настоящие пыльные бури, во время которых переносились массы песка, раздражающего и слепящего глаза. Узкий разрез глаз монголоидов, сильное развитие складки верхнего века и эпикантуса служили защитой против указанных вредных факторов. </w:t>
      </w:r>
    </w:p>
    <w:p w:rsidR="00110E31" w:rsidRDefault="002E7820">
      <w:pPr>
        <w:pStyle w:val="a9"/>
        <w:rPr>
          <w:rFonts w:ascii="Arial" w:hAnsi="Arial"/>
          <w:sz w:val="18"/>
          <w:szCs w:val="18"/>
        </w:rPr>
      </w:pPr>
      <w:r>
        <w:rPr>
          <w:rFonts w:ascii="Arial" w:hAnsi="Arial"/>
          <w:sz w:val="18"/>
          <w:szCs w:val="18"/>
        </w:rPr>
        <w:t xml:space="preserve">Снижение роли естественного отбора эволюции человека началось, как предполагается, еще в эпоху первобытно-общинного строя, вероятно, при переходе от палеолита к мезолиту (среднему каменному веку), т. е. за 16-12 тыс. лет до наших дней. Культурная среда, создававшаяся в результате коллективного труда нашими предками, уменьшала необходимость в телесном приспособлении в процессе расогенеза. Сочетание конкретных условий различных регионов в процессе расогенеза определяло специфику действия естественного отбора. Основные особенности австралийцев сложились на стадии их предков в Юго-Восточной Азии, а при переселении в Австралию они лишь незначительно изменились. </w:t>
      </w:r>
    </w:p>
    <w:p w:rsidR="00110E31" w:rsidRDefault="002E7820">
      <w:pPr>
        <w:pStyle w:val="a9"/>
        <w:rPr>
          <w:rFonts w:ascii="Arial" w:hAnsi="Arial"/>
          <w:sz w:val="18"/>
          <w:szCs w:val="18"/>
        </w:rPr>
      </w:pPr>
      <w:r>
        <w:rPr>
          <w:rFonts w:ascii="Arial" w:hAnsi="Arial"/>
          <w:sz w:val="18"/>
          <w:szCs w:val="18"/>
        </w:rPr>
        <w:t xml:space="preserve">При освоении экваториальными популяциями юга Африки (пустыня Калахари) складывается своеобразная бушменская (южноафриканская) раса, сочетающая признаки негроидов и некоторые монголоидные особенности (желтоватый оттенок кожи, развитая складка верхнего века, эпикантус, низкое переносье). Возможно, здесь, в условиях, близких к центральноазиатским, естественный отбор способствовал некоторым благоприятным мутациям. </w:t>
      </w:r>
    </w:p>
    <w:p w:rsidR="00110E31" w:rsidRDefault="002E7820">
      <w:pPr>
        <w:pStyle w:val="a9"/>
        <w:rPr>
          <w:rFonts w:ascii="Arial" w:hAnsi="Arial"/>
          <w:b/>
          <w:bCs/>
          <w:sz w:val="18"/>
          <w:szCs w:val="18"/>
        </w:rPr>
      </w:pPr>
      <w:r>
        <w:rPr>
          <w:rFonts w:ascii="Arial" w:hAnsi="Arial"/>
          <w:sz w:val="18"/>
          <w:szCs w:val="18"/>
        </w:rPr>
        <w:t xml:space="preserve">Америка заселялась примерно в то же время, что и Австралия, преимущественно древними монголоидами из Северо-Восточной Азии, у которых еще не сформировались многие характерные особенности этих рас (узкий разрез глаз, эпикантус, низкое переносье). При заселении древними людьми различных климатических поясов Америки биологическое приспособление, видимо, не играло уже существенной роли, поэтому здесь не возникло таких резких расовых различий, как в Евразии и Африке. Хотя у некоторых групп индейцев Калифорнии и тропической зоны Южной Америки отмечен ряд "экваториальных" признаков, таких, как темная кожа, курчавые волосы, широкий нос, утолщенные губы, что свидетельствует об определенном результате действия естественного отбора. </w:t>
      </w:r>
    </w:p>
    <w:p w:rsidR="00110E31" w:rsidRDefault="002E7820">
      <w:pPr>
        <w:jc w:val="center"/>
        <w:rPr>
          <w:rFonts w:ascii="Arial" w:hAnsi="Arial"/>
          <w:sz w:val="18"/>
          <w:szCs w:val="18"/>
        </w:rPr>
      </w:pPr>
      <w:r>
        <w:rPr>
          <w:rFonts w:ascii="Arial" w:hAnsi="Arial"/>
          <w:b/>
          <w:bCs/>
          <w:sz w:val="18"/>
          <w:szCs w:val="18"/>
        </w:rPr>
        <w:t xml:space="preserve">Многообразие и единство вида </w:t>
      </w:r>
      <w:r>
        <w:rPr>
          <w:rFonts w:ascii="Arial" w:hAnsi="Arial"/>
          <w:b/>
          <w:bCs/>
          <w:sz w:val="18"/>
          <w:szCs w:val="18"/>
          <w:lang w:val="en-US"/>
        </w:rPr>
        <w:t>homo</w:t>
      </w:r>
      <w:r w:rsidRPr="00EC59C5">
        <w:rPr>
          <w:rFonts w:ascii="Arial" w:hAnsi="Arial"/>
          <w:b/>
          <w:bCs/>
          <w:sz w:val="18"/>
          <w:szCs w:val="18"/>
        </w:rPr>
        <w:t xml:space="preserve"> </w:t>
      </w:r>
      <w:r>
        <w:rPr>
          <w:rFonts w:ascii="Arial" w:hAnsi="Arial"/>
          <w:b/>
          <w:bCs/>
          <w:sz w:val="18"/>
          <w:szCs w:val="18"/>
          <w:lang w:val="en-US"/>
        </w:rPr>
        <w:t>sapiens</w:t>
      </w:r>
    </w:p>
    <w:p w:rsidR="00110E31" w:rsidRDefault="002E7820">
      <w:pPr>
        <w:pStyle w:val="a9"/>
        <w:rPr>
          <w:rFonts w:ascii="Arial" w:hAnsi="Arial"/>
          <w:sz w:val="18"/>
          <w:szCs w:val="18"/>
        </w:rPr>
      </w:pPr>
      <w:r>
        <w:rPr>
          <w:rFonts w:ascii="Arial" w:hAnsi="Arial"/>
          <w:sz w:val="18"/>
          <w:szCs w:val="18"/>
        </w:rPr>
        <w:t xml:space="preserve">Представители вида современного человека заселили почти все части нашей планеты: Арктику, тропики, пустыни, высокогорье. Эти зоны отличаются по климату, ландшафту, геохимическим особенностям. Группы людей, населяющих различные климато-географические регионы, характеризующиеся не только специфичными внешними признаками, но и целым рядом особенностей обмена веществ и других физиологических и биохимических показателей. </w:t>
      </w:r>
    </w:p>
    <w:p w:rsidR="00110E31" w:rsidRDefault="002E7820">
      <w:pPr>
        <w:pStyle w:val="a9"/>
        <w:rPr>
          <w:rFonts w:ascii="Arial" w:hAnsi="Arial"/>
          <w:sz w:val="18"/>
          <w:szCs w:val="18"/>
        </w:rPr>
      </w:pPr>
      <w:r>
        <w:rPr>
          <w:rFonts w:ascii="Arial" w:hAnsi="Arial"/>
          <w:sz w:val="18"/>
          <w:szCs w:val="18"/>
        </w:rPr>
        <w:t xml:space="preserve">Антропологов интересует вопрос о причинах наблюдаемого многообразия в пределах единого вида </w:t>
      </w:r>
      <w:r>
        <w:rPr>
          <w:rStyle w:val="a4"/>
          <w:rFonts w:ascii="Arial" w:hAnsi="Arial"/>
          <w:sz w:val="18"/>
          <w:szCs w:val="18"/>
        </w:rPr>
        <w:t>Homo sapiens</w:t>
      </w:r>
      <w:r>
        <w:rPr>
          <w:rFonts w:ascii="Arial" w:hAnsi="Arial"/>
          <w:sz w:val="18"/>
          <w:szCs w:val="18"/>
        </w:rPr>
        <w:t xml:space="preserve">. Основные причины - состоявшееся широкое расселение человечества по земному шару и высокое развитие материальной культуры. Человек осваивает различные географические зоны, создавая культурно-хозяйственные комплексы, гармонирующие с требованиями окружающей среды. С другой стороны, культурно-хозяйственная деятельность человека не обеспечивает полной изоляции его от воздействий среды обитания. </w:t>
      </w:r>
    </w:p>
    <w:p w:rsidR="00110E31" w:rsidRDefault="002E7820">
      <w:pPr>
        <w:pStyle w:val="a9"/>
        <w:rPr>
          <w:rFonts w:ascii="Arial" w:hAnsi="Arial"/>
          <w:sz w:val="18"/>
          <w:szCs w:val="18"/>
        </w:rPr>
      </w:pPr>
      <w:r>
        <w:rPr>
          <w:rFonts w:ascii="Arial" w:hAnsi="Arial"/>
          <w:sz w:val="18"/>
          <w:szCs w:val="18"/>
        </w:rPr>
        <w:t xml:space="preserve">Биологический вид современного человека отличается огромной пластичностью. Антропологи изучили разнообразие людей в размерах тела, цвете кожи, форме волос, форме головы, анатомических признаках лица и других признаках. Географическая локализация указанных признаков, как указывалось выше, позволяет разделить человечество на большие и прочие расы, имеющие собственные географические ареалы. В основе адаптации расовых признаков к естественной среде лежали процессы естественного отбора в человеческих популяциях. Как было показано выше, формирование большинства расовых признаков связано с истоками человеческой истории, относимой к верхнему палеолиту (время кроманьонского человека), когда естественный отбор в популяции человека имел большое значение. В наше время не существует прямой и однозначной связи особенностей телесного строения человека и его функций с окружающей средой: ее модифицируют социальные факторы. </w:t>
      </w:r>
    </w:p>
    <w:p w:rsidR="00110E31" w:rsidRDefault="002E7820">
      <w:pPr>
        <w:pStyle w:val="a9"/>
        <w:rPr>
          <w:rFonts w:ascii="Arial" w:hAnsi="Arial"/>
          <w:sz w:val="18"/>
          <w:szCs w:val="18"/>
        </w:rPr>
      </w:pPr>
      <w:r>
        <w:rPr>
          <w:rFonts w:ascii="Arial" w:hAnsi="Arial"/>
          <w:sz w:val="18"/>
          <w:szCs w:val="18"/>
        </w:rPr>
        <w:t xml:space="preserve">Человек, подобно другим живым организмам, испытывает на себе самые разнообразные внешние воздействия: влияние электромагнитных полей, гравитации, радиации, патогенных микроорганизмов. Антропологи сегодня исследуют роль климатических факторов в формировании приспособительных особенностей в группах, населяющих определенные природные зоны, с ярко выраженной спецификой, климато-географических факторов, минералогических и пр., особенно областей с экстремальными условиями существования (аридные зоны). </w:t>
      </w:r>
    </w:p>
    <w:p w:rsidR="00110E31" w:rsidRDefault="002E7820">
      <w:pPr>
        <w:pStyle w:val="a9"/>
        <w:rPr>
          <w:rFonts w:ascii="Arial" w:hAnsi="Arial"/>
          <w:sz w:val="18"/>
          <w:szCs w:val="18"/>
        </w:rPr>
      </w:pPr>
      <w:r>
        <w:rPr>
          <w:rFonts w:ascii="Arial" w:hAnsi="Arial"/>
          <w:sz w:val="18"/>
          <w:szCs w:val="18"/>
        </w:rPr>
        <w:t xml:space="preserve">Констатирована четкая географическая изменчивость морфофункциональных признаков. Например, в направлении к экватору вес тела закономерно понижается: на севере сосредоточены более массивные и коротконогие варианты, на юге - более легкие и длинноногие. Коренное население северных областей земного шара характеризуется несколько повышенной температурой тела, высокими скоростями процессов обмена веществ и уровнем основного обмена, в отличие от жителей тропического пояса, имеющих противоположные показатели. </w:t>
      </w:r>
    </w:p>
    <w:p w:rsidR="00110E31" w:rsidRDefault="002E7820">
      <w:pPr>
        <w:pStyle w:val="a9"/>
        <w:rPr>
          <w:rFonts w:ascii="Arial" w:hAnsi="Arial"/>
          <w:sz w:val="18"/>
          <w:szCs w:val="18"/>
        </w:rPr>
      </w:pPr>
      <w:r>
        <w:rPr>
          <w:rFonts w:ascii="Arial" w:hAnsi="Arial"/>
          <w:sz w:val="18"/>
          <w:szCs w:val="18"/>
        </w:rPr>
        <w:t xml:space="preserve">Биологическая изменчивость, свойственная человеку, - необходимое условие широкого расселения и существования его как вида. Разнообразие морфологических и физиологических признаков велико, оно характеризует отдельные популяции, народы и расы. </w:t>
      </w:r>
      <w:r>
        <w:rPr>
          <w:rFonts w:ascii="Arial" w:hAnsi="Arial"/>
          <w:b/>
          <w:bCs/>
          <w:sz w:val="18"/>
          <w:szCs w:val="18"/>
        </w:rPr>
        <w:t xml:space="preserve">Многообразие представителей вида </w:t>
      </w:r>
      <w:r>
        <w:rPr>
          <w:rStyle w:val="a4"/>
          <w:rFonts w:ascii="Arial" w:hAnsi="Arial"/>
          <w:b/>
          <w:bCs/>
          <w:sz w:val="18"/>
          <w:szCs w:val="18"/>
        </w:rPr>
        <w:t>Homo sapiens</w:t>
      </w:r>
      <w:r>
        <w:rPr>
          <w:rFonts w:ascii="Arial" w:hAnsi="Arial"/>
          <w:b/>
          <w:bCs/>
          <w:sz w:val="18"/>
          <w:szCs w:val="18"/>
        </w:rPr>
        <w:t xml:space="preserve"> слагается из индивидуальной, внутривидовой и межгрупповой изменчивости. </w:t>
      </w:r>
      <w:r>
        <w:rPr>
          <w:rFonts w:ascii="Arial" w:hAnsi="Arial"/>
          <w:sz w:val="18"/>
          <w:szCs w:val="18"/>
        </w:rPr>
        <w:t xml:space="preserve">Предполагают, что изменчивость легла в основу основного механизма приспособления человеческих популяций к условиям среды обитания, культурно-технические достижения человека в значительной степени ослабляют действие природных факторов, освобождая тем самым человечество от необходимости биологической адаптации, как это было на ранних этапах эволюции. </w:t>
      </w:r>
    </w:p>
    <w:p w:rsidR="00110E31" w:rsidRDefault="002E7820">
      <w:pPr>
        <w:pStyle w:val="a9"/>
        <w:rPr>
          <w:rFonts w:ascii="Arial" w:hAnsi="Arial"/>
          <w:sz w:val="18"/>
          <w:szCs w:val="18"/>
        </w:rPr>
      </w:pPr>
      <w:r>
        <w:rPr>
          <w:rFonts w:ascii="Arial" w:hAnsi="Arial"/>
          <w:sz w:val="18"/>
          <w:szCs w:val="18"/>
        </w:rPr>
        <w:t xml:space="preserve">И тем не менее, антропологические исследования показали, что ни одна популяция человека не остается безразличной по отношению к среде обитания: географическая изменчивость в современных человеческих популяциях. </w:t>
      </w:r>
    </w:p>
    <w:p w:rsidR="00110E31" w:rsidRDefault="00110E31">
      <w:pPr>
        <w:pStyle w:val="a9"/>
        <w:rPr>
          <w:rFonts w:ascii="Arial" w:hAnsi="Arial"/>
          <w:sz w:val="18"/>
          <w:szCs w:val="18"/>
        </w:rPr>
      </w:pPr>
    </w:p>
    <w:p w:rsidR="00110E31" w:rsidRDefault="002E7820">
      <w:pPr>
        <w:pStyle w:val="a9"/>
        <w:rPr>
          <w:rFonts w:ascii="Arial" w:hAnsi="Arial"/>
          <w:sz w:val="18"/>
          <w:szCs w:val="18"/>
        </w:rPr>
      </w:pPr>
      <w:r>
        <w:rPr>
          <w:rFonts w:ascii="Arial" w:hAnsi="Arial"/>
          <w:sz w:val="18"/>
          <w:szCs w:val="18"/>
        </w:rPr>
        <w:t xml:space="preserve">Географическая приуроченность адаптивных типов позволяет говорить о том, что они формировались на протяжении всей истории человечества. При этом </w:t>
      </w:r>
      <w:r>
        <w:rPr>
          <w:rStyle w:val="a4"/>
          <w:rFonts w:ascii="Arial" w:hAnsi="Arial"/>
          <w:sz w:val="18"/>
          <w:szCs w:val="18"/>
        </w:rPr>
        <w:t>адаптивные типы имеют разную древность. Наибольшие древность и межгрупповая изменчивость присущи тропическому адаптивному типу</w:t>
      </w:r>
      <w:r>
        <w:rPr>
          <w:rFonts w:ascii="Arial" w:hAnsi="Arial"/>
          <w:sz w:val="18"/>
          <w:szCs w:val="18"/>
        </w:rPr>
        <w:t xml:space="preserve">. Остальные типы - пустынный, континентальный, умеренный, высокогорный, арктический - являются дочерними. Специфика каждого из них определена соотношением биологических и социальных закономерностей в конкретных экологических условиях. Расселение человечества по земному шару сопровождалось освоением новых территорий и формированием новых адаптивных типов. </w:t>
      </w:r>
    </w:p>
    <w:p w:rsidR="00110E31" w:rsidRDefault="002E7820">
      <w:pPr>
        <w:pStyle w:val="a9"/>
        <w:rPr>
          <w:rFonts w:ascii="Arial" w:hAnsi="Arial"/>
          <w:b/>
          <w:bCs/>
          <w:sz w:val="18"/>
          <w:szCs w:val="18"/>
        </w:rPr>
      </w:pPr>
      <w:r>
        <w:rPr>
          <w:rFonts w:ascii="Arial" w:hAnsi="Arial"/>
          <w:sz w:val="18"/>
          <w:szCs w:val="18"/>
        </w:rPr>
        <w:t xml:space="preserve">Черты адаптивности в популяциях современного человека имеют аналогию в адаптивных типах животных, у которых также формируются сходные биологические особенности в одинаковой среде обитания. Разница с человеком состоит в том, что экологические характеристики животных препятствуют их обитанию в других условиях. Давлению экологических факторов на человека и его экологической специализации в значительной степени противодействуют его хозяйственно-культурная деятельность и многообразие социальных взаимоотношений с географической средой обитания. В связи с этой спецификой в отечественной этнографии развивается идея </w:t>
      </w:r>
      <w:r>
        <w:rPr>
          <w:rStyle w:val="a4"/>
          <w:rFonts w:ascii="Arial" w:hAnsi="Arial"/>
          <w:sz w:val="18"/>
          <w:szCs w:val="18"/>
        </w:rPr>
        <w:t>хозяйственно-культурных типов</w:t>
      </w:r>
      <w:r>
        <w:rPr>
          <w:rFonts w:ascii="Arial" w:hAnsi="Arial"/>
          <w:sz w:val="18"/>
          <w:szCs w:val="18"/>
        </w:rPr>
        <w:t xml:space="preserve"> - исторически сложившихся комплексов хозяйства и культуры, типичных для различных по происхождению народов, живущих в сходных условиях. Указанные типы культурной деятельности человека выполняют роль своеобразного фильтра, через который осуществляется влияние среды на организм. </w:t>
      </w:r>
    </w:p>
    <w:p w:rsidR="00110E31" w:rsidRDefault="002E7820">
      <w:pPr>
        <w:jc w:val="center"/>
        <w:rPr>
          <w:rFonts w:ascii="Arial" w:hAnsi="Arial"/>
          <w:sz w:val="18"/>
          <w:szCs w:val="18"/>
        </w:rPr>
      </w:pPr>
      <w:r>
        <w:rPr>
          <w:rFonts w:ascii="Arial" w:hAnsi="Arial"/>
          <w:b/>
          <w:bCs/>
          <w:sz w:val="18"/>
          <w:szCs w:val="18"/>
        </w:rPr>
        <w:t>Процесс расообразования</w:t>
      </w:r>
    </w:p>
    <w:p w:rsidR="00110E31" w:rsidRDefault="00110E31">
      <w:pPr>
        <w:pStyle w:val="a9"/>
        <w:rPr>
          <w:rFonts w:ascii="Arial" w:hAnsi="Arial"/>
          <w:sz w:val="18"/>
          <w:szCs w:val="18"/>
        </w:rPr>
      </w:pPr>
    </w:p>
    <w:p w:rsidR="00110E31" w:rsidRDefault="002E7820">
      <w:pPr>
        <w:pStyle w:val="a9"/>
        <w:rPr>
          <w:rFonts w:ascii="Arial" w:hAnsi="Arial"/>
          <w:sz w:val="18"/>
          <w:szCs w:val="18"/>
        </w:rPr>
      </w:pPr>
      <w:r>
        <w:rPr>
          <w:rFonts w:ascii="Arial" w:hAnsi="Arial"/>
          <w:sz w:val="18"/>
          <w:szCs w:val="18"/>
        </w:rPr>
        <w:t xml:space="preserve">Длительное воздействие внешних природных условий на человека, продолжавшееся тысячами лет, в условиях малоразвитых форм труда и общества в верхнем палеолите (40-30 тыс. лет назад), не могло не вызвать биологических реакций организма, связанных с его анатомическими изменениями. При этом наследственно закреплялись изменения пограничных со средой частей тела. Эти изменения были адаптивными и составляли ядро расовых особенностей. В закреплении признаков важную роль должен был сыграть естественный отбор. </w:t>
      </w:r>
    </w:p>
    <w:p w:rsidR="00110E31" w:rsidRDefault="002E7820">
      <w:pPr>
        <w:pStyle w:val="a9"/>
        <w:rPr>
          <w:rStyle w:val="a4"/>
          <w:rFonts w:ascii="Arial" w:hAnsi="Arial"/>
          <w:sz w:val="18"/>
          <w:szCs w:val="18"/>
        </w:rPr>
      </w:pPr>
      <w:r>
        <w:rPr>
          <w:rFonts w:ascii="Arial" w:hAnsi="Arial"/>
          <w:sz w:val="18"/>
          <w:szCs w:val="18"/>
        </w:rPr>
        <w:t xml:space="preserve">От непосредственного воздействия внешней среды, несмотря на активное ее освоение, не вполне освободился и современный человек. Для медицины важной проблемой является влияние на организм человека быстрых изменений условий среды, поэтому большое значение придается акклиматизации и краевой патологии, связанной с эндемическими (местными) болезнями. </w:t>
      </w:r>
    </w:p>
    <w:p w:rsidR="00110E31" w:rsidRDefault="002E7820">
      <w:pPr>
        <w:pStyle w:val="a9"/>
        <w:rPr>
          <w:rFonts w:ascii="Arial" w:hAnsi="Arial"/>
          <w:sz w:val="18"/>
          <w:szCs w:val="18"/>
        </w:rPr>
      </w:pPr>
      <w:r>
        <w:rPr>
          <w:rStyle w:val="a4"/>
          <w:rFonts w:ascii="Arial" w:hAnsi="Arial"/>
          <w:sz w:val="18"/>
          <w:szCs w:val="18"/>
        </w:rPr>
        <w:t>Homo sapiens</w:t>
      </w:r>
      <w:r>
        <w:rPr>
          <w:rFonts w:ascii="Arial" w:hAnsi="Arial"/>
          <w:sz w:val="18"/>
          <w:szCs w:val="18"/>
        </w:rPr>
        <w:t xml:space="preserve"> развитие расовых признаков и их закрепление происходило при совокупном действии отбора, изоляции и метисации. В будущем значение отбора снизилось, расообра-зование происходило в меньшей зависимости от среды, все более определяясь социально-экономическими факторами. </w:t>
      </w:r>
    </w:p>
    <w:p w:rsidR="00110E31" w:rsidRDefault="002E7820">
      <w:pPr>
        <w:pStyle w:val="a9"/>
        <w:rPr>
          <w:rFonts w:ascii="Arial" w:hAnsi="Arial"/>
          <w:sz w:val="18"/>
          <w:szCs w:val="18"/>
        </w:rPr>
      </w:pPr>
      <w:r>
        <w:rPr>
          <w:rFonts w:ascii="Arial" w:hAnsi="Arial"/>
          <w:sz w:val="18"/>
          <w:szCs w:val="18"/>
        </w:rPr>
        <w:t xml:space="preserve">Существенными факторами расообразования у человека стали изоляция и метисация в их взаимодействии. Это - специфически человеческие факторы расообразования в условиях общественного развития. </w:t>
      </w:r>
    </w:p>
    <w:p w:rsidR="00110E31" w:rsidRDefault="002E7820">
      <w:pPr>
        <w:pStyle w:val="a9"/>
        <w:rPr>
          <w:rFonts w:ascii="Arial" w:hAnsi="Arial"/>
          <w:sz w:val="18"/>
          <w:szCs w:val="18"/>
        </w:rPr>
      </w:pPr>
      <w:r>
        <w:rPr>
          <w:rFonts w:ascii="Arial" w:hAnsi="Arial"/>
          <w:sz w:val="18"/>
          <w:szCs w:val="18"/>
        </w:rPr>
        <w:t xml:space="preserve">На ранних стадиях отдельные кровнородственные группы были немногочисленными, мало соприкасались друг с другом. На этой ступени расовые признаки могли генетически закрепляться в изолированных эндогамных родах. </w:t>
      </w:r>
    </w:p>
    <w:p w:rsidR="00110E31" w:rsidRDefault="002E7820">
      <w:pPr>
        <w:pStyle w:val="a9"/>
        <w:rPr>
          <w:rFonts w:ascii="Arial" w:hAnsi="Arial"/>
          <w:sz w:val="18"/>
          <w:szCs w:val="18"/>
        </w:rPr>
      </w:pPr>
      <w:r>
        <w:rPr>
          <w:rFonts w:ascii="Arial" w:hAnsi="Arial"/>
          <w:sz w:val="18"/>
          <w:szCs w:val="18"/>
        </w:rPr>
        <w:t xml:space="preserve">В длительно изолированной этнической группе, благодаря дрейфу генов, могут развиться признаки, отличные от соседних групп. Так, в изолятах горцев возникали отличия в цвете глаз, в концентрации групп крови. Расовые типы эскимосов, огнеземельцев, бушменов появились в условиях изоляции. </w:t>
      </w:r>
    </w:p>
    <w:p w:rsidR="00110E31" w:rsidRDefault="002E7820">
      <w:pPr>
        <w:pStyle w:val="a9"/>
        <w:rPr>
          <w:rFonts w:ascii="Arial" w:hAnsi="Arial"/>
          <w:sz w:val="18"/>
          <w:szCs w:val="18"/>
        </w:rPr>
      </w:pPr>
      <w:r>
        <w:rPr>
          <w:rFonts w:ascii="Arial" w:hAnsi="Arial"/>
          <w:sz w:val="18"/>
          <w:szCs w:val="18"/>
        </w:rPr>
        <w:t xml:space="preserve">Численное увеличение родовых групп и племен, их расселение на более обширной территории вело к расширению ареолов расовых типов. С развитием общества уменьшалась изоляция между родовыми и племенными группами, усиливалось смешение между ними. Смешение рас вело к образованию новых рас, а с другой стороны, к постепенному сглаживанию расовых отличий. В случае изоляции смешанной расовой группы признаки расового типа закреплялись. </w:t>
      </w:r>
    </w:p>
    <w:p w:rsidR="00110E31" w:rsidRDefault="002E7820">
      <w:pPr>
        <w:pStyle w:val="a9"/>
        <w:rPr>
          <w:rFonts w:ascii="Arial" w:hAnsi="Arial"/>
          <w:b/>
          <w:bCs/>
          <w:sz w:val="18"/>
          <w:szCs w:val="18"/>
        </w:rPr>
      </w:pPr>
      <w:r>
        <w:rPr>
          <w:rFonts w:ascii="Arial" w:hAnsi="Arial"/>
          <w:sz w:val="18"/>
          <w:szCs w:val="18"/>
        </w:rPr>
        <w:t xml:space="preserve">Дальнейшее развитие человечества, приведшее к образованию народов, а затем наций, и все нарастающее общение внутри данных образований и между ними вело к еще большему смешению уже не между отдельными этническими группами, а в более широких масштабах. В этих условиях фактор метисации перестает играть расообразовательную роль. Он приводит к нивелировке расовых типов. Образование наций и больших многонациональных государств ведет к очень большому расовому смешению человечества. Будущее человечество будет все менее различаться в расовом отношении, станет более однородным по физическому типу. </w:t>
      </w:r>
    </w:p>
    <w:p w:rsidR="00110E31" w:rsidRDefault="002E7820">
      <w:pPr>
        <w:jc w:val="center"/>
        <w:rPr>
          <w:rFonts w:ascii="Arial" w:hAnsi="Arial"/>
          <w:b/>
          <w:bCs/>
          <w:sz w:val="18"/>
          <w:szCs w:val="18"/>
        </w:rPr>
      </w:pPr>
      <w:r>
        <w:rPr>
          <w:rFonts w:ascii="Arial" w:hAnsi="Arial"/>
          <w:b/>
          <w:bCs/>
          <w:sz w:val="18"/>
          <w:szCs w:val="18"/>
        </w:rPr>
        <w:t>Экологические закономерности расообразования (правило Бергмана, Аллена и т. д.)</w:t>
      </w:r>
    </w:p>
    <w:p w:rsidR="00110E31" w:rsidRDefault="00110E31">
      <w:pPr>
        <w:jc w:val="center"/>
        <w:rPr>
          <w:rFonts w:ascii="Arial" w:hAnsi="Arial"/>
          <w:b/>
          <w:bCs/>
          <w:sz w:val="18"/>
          <w:szCs w:val="18"/>
        </w:rPr>
      </w:pPr>
    </w:p>
    <w:p w:rsidR="00110E31" w:rsidRDefault="002E7820">
      <w:pPr>
        <w:rPr>
          <w:rFonts w:ascii="Arial" w:hAnsi="Arial"/>
          <w:b/>
          <w:bCs/>
          <w:sz w:val="18"/>
          <w:szCs w:val="18"/>
        </w:rPr>
      </w:pPr>
      <w:r>
        <w:rPr>
          <w:rFonts w:ascii="Arial" w:hAnsi="Arial"/>
          <w:b/>
          <w:bCs/>
          <w:sz w:val="18"/>
          <w:szCs w:val="18"/>
        </w:rPr>
        <w:t>1 - Правило Бергмана - Отражает зависимость размеров тела от температуры среды.</w:t>
      </w:r>
    </w:p>
    <w:p w:rsidR="00110E31" w:rsidRDefault="002E7820">
      <w:pPr>
        <w:rPr>
          <w:rFonts w:ascii="Arial" w:hAnsi="Arial"/>
          <w:b/>
          <w:bCs/>
          <w:sz w:val="18"/>
          <w:szCs w:val="18"/>
        </w:rPr>
      </w:pPr>
      <w:r>
        <w:rPr>
          <w:rFonts w:ascii="Arial" w:hAnsi="Arial"/>
          <w:b/>
          <w:bCs/>
          <w:sz w:val="18"/>
          <w:szCs w:val="18"/>
        </w:rPr>
        <w:t>2 - Правило Алена - Устанавливает связь с климатом не размеров тела, а его пропорций.</w:t>
      </w:r>
    </w:p>
    <w:p w:rsidR="00110E31" w:rsidRDefault="002E7820">
      <w:pPr>
        <w:rPr>
          <w:rFonts w:ascii="Arial" w:hAnsi="Arial"/>
          <w:b/>
          <w:bCs/>
          <w:sz w:val="18"/>
          <w:szCs w:val="18"/>
        </w:rPr>
      </w:pPr>
      <w:r>
        <w:rPr>
          <w:rFonts w:ascii="Arial" w:hAnsi="Arial"/>
          <w:b/>
          <w:bCs/>
          <w:sz w:val="18"/>
          <w:szCs w:val="18"/>
        </w:rPr>
        <w:t>3 - Правило Глогера - Выражает принцип: чем ближе к тропикам, тем интенсивнее окраска.</w:t>
      </w:r>
    </w:p>
    <w:p w:rsidR="00110E31" w:rsidRDefault="002E7820">
      <w:pPr>
        <w:rPr>
          <w:rFonts w:ascii="Arial" w:hAnsi="Arial"/>
          <w:sz w:val="18"/>
          <w:szCs w:val="18"/>
        </w:rPr>
      </w:pPr>
      <w:r>
        <w:rPr>
          <w:rFonts w:ascii="Arial" w:hAnsi="Arial"/>
          <w:b/>
          <w:bCs/>
          <w:sz w:val="18"/>
          <w:szCs w:val="18"/>
        </w:rPr>
        <w:t>4 - Правило Томсона-Бакстона - Выявляет зависимость ширины носа от климатических показателей (максимальная ширина носа в тропиках).</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Примеры адаптивной изменчивости человека очень многочисленны. В первую очередь возникает вопрос о возможности распространения на человека "экологических правил", установленных для животных. После длительной дискуссии на эту тему его можно считать решенным положительно. Более того, помимо экологических правил Аллена, Бергмана и Глогера, для человека было установлено новое правило Томсона и Бакстона, выражающее зависимость ширины носа от климатических показателей.</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Согласно правилу Бергмана, наблюдается зависимость между температурой среды и размерами тела гомотермных животных</w:t>
      </w:r>
      <w:r>
        <w:rPr>
          <w:rFonts w:ascii="Arial" w:hAnsi="Arial"/>
          <w:sz w:val="18"/>
          <w:szCs w:val="18"/>
        </w:rPr>
        <w:t xml:space="preserve">: в районах сурового арктического и антарктического климата размеры тела больше, чем в тропической зоне. Применительно к популяциям человека аналогичное соотношение продемонстрировано сразу для нескольких признаков: длины, веса и поверхности тела. Каждый из этих признаков в отдельности может служить показателем общих размеров тела. </w:t>
      </w:r>
    </w:p>
    <w:p w:rsidR="00110E31" w:rsidRDefault="002E7820">
      <w:pPr>
        <w:rPr>
          <w:rFonts w:ascii="Arial" w:hAnsi="Arial"/>
          <w:sz w:val="18"/>
          <w:szCs w:val="18"/>
        </w:rPr>
      </w:pPr>
      <w:r>
        <w:rPr>
          <w:rFonts w:ascii="Arial" w:hAnsi="Arial"/>
          <w:sz w:val="18"/>
          <w:szCs w:val="18"/>
        </w:rPr>
        <w:t>Межгрупповые корреляции этих показателей со среднегодовыми температурами обнаруживают закономерный характер и высокую степень связи между ними: и длина тела, и его вес связаны со средней годовой температурой отрицательной корреляцией. Из этого следует, что в среднем малорослые группы людей встречаются чаще в центральном поясе ойкумены, чем на ее северных и южных окраинах. А это как раз и есть явление, которое постулируется правилом Бергмана.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Правило Аллена</w:t>
      </w:r>
      <w:r>
        <w:rPr>
          <w:rFonts w:ascii="Arial" w:hAnsi="Arial"/>
          <w:sz w:val="18"/>
          <w:szCs w:val="18"/>
        </w:rPr>
        <w:t xml:space="preserve"> трактует связь с климатом не размеров, а </w:t>
      </w:r>
      <w:r>
        <w:rPr>
          <w:rFonts w:ascii="Arial" w:hAnsi="Arial"/>
          <w:b/>
          <w:bCs/>
          <w:sz w:val="18"/>
          <w:szCs w:val="18"/>
        </w:rPr>
        <w:t>пропорций тела гомотермных животных</w:t>
      </w:r>
      <w:r>
        <w:rPr>
          <w:rFonts w:ascii="Arial" w:hAnsi="Arial"/>
          <w:sz w:val="18"/>
          <w:szCs w:val="18"/>
        </w:rPr>
        <w:t>. В холодном климате они имеют укороченные конечности и отличаются более плотным сложением. У человека сопоставление измерений, характеризующих пропорции тела с климатическими характеристиками обнаруживает довольно тесную связь между ними наподобие той, которая существует у животных. А именно: группы людей, которые проживают в тропическом климате, отличаются в среднем удлиненными пропорциями и менее плотным сложением, проживающие в умеренном и холодном поясах — более плотным сложением и укороченными пропорциями тела.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Правилом Глогера устанавливается интенсивность окраски животных в зависимости от широты местности: чем ближе к тропикам, тем окраска интенсивнее.</w:t>
      </w:r>
    </w:p>
    <w:p w:rsidR="00110E31" w:rsidRDefault="002E7820">
      <w:pPr>
        <w:rPr>
          <w:rFonts w:ascii="Arial" w:hAnsi="Arial"/>
          <w:sz w:val="18"/>
          <w:szCs w:val="18"/>
        </w:rPr>
      </w:pPr>
      <w:r>
        <w:rPr>
          <w:rFonts w:ascii="Arial" w:hAnsi="Arial"/>
          <w:sz w:val="18"/>
          <w:szCs w:val="18"/>
        </w:rPr>
        <w:t>То же соотношение характерно и для человека. Цвет кожи, волос и глаз закономерно светлее по мере перехода от тропического пояса к умеренной зоне в обоих полушариях и затем еще более светлеет при переходе к арктической зоне. Отклонения от этого правила — а оно, так же как и предыдущие, имеет статистический характер и может быть установлено не при попарном сопоставлении групп людей из тропического и, скажем, умеренного пояса, а лишь на большом материале, отражающем изменчивость пигментации в десятках популяций, — легко объяснить поздними переселениями людей из другой климатической и ландшафтной зоны (эскимосы в Гренландии и на Аляске, лопари в Скандинавии и т.д.).</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Любопытно отметить, что наиболее тесная связь пигментации с климатическими факторами в зависимости от широтной зональности наблюдается в Европе и Америке, где эта зональность имеет наиболее закономерный характер и где расселение народов в наибольшей мере отражало этапы первоначального (в палеолите) заселения территории человеком современного вида.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Правило Томсона — Бакстона</w:t>
      </w:r>
      <w:r>
        <w:rPr>
          <w:rFonts w:ascii="Arial" w:hAnsi="Arial"/>
          <w:sz w:val="18"/>
          <w:szCs w:val="18"/>
        </w:rPr>
        <w:t xml:space="preserve"> привлекает особое внимание потому, что оно устанавливает зависимость от климата такой особенности, которая практически слабо развита у животных и составляет отличительную принадлежность человеческого лица;</w:t>
      </w:r>
      <w:r>
        <w:rPr>
          <w:rFonts w:ascii="Arial" w:hAnsi="Arial"/>
          <w:b/>
          <w:bCs/>
          <w:sz w:val="18"/>
          <w:szCs w:val="18"/>
        </w:rPr>
        <w:t xml:space="preserve"> </w:t>
      </w:r>
      <w:r>
        <w:rPr>
          <w:rFonts w:ascii="Arial" w:hAnsi="Arial"/>
          <w:sz w:val="18"/>
          <w:szCs w:val="18"/>
        </w:rPr>
        <w:t xml:space="preserve">Зависимость вариаций </w:t>
      </w:r>
      <w:r>
        <w:rPr>
          <w:rFonts w:ascii="Arial" w:hAnsi="Arial"/>
          <w:b/>
          <w:bCs/>
          <w:sz w:val="18"/>
          <w:szCs w:val="18"/>
        </w:rPr>
        <w:t>ширины носа от интенсивности среднегодовой температуры и солнечной радиации, от широты местности также статистическая, как и во всех предыдущих случаях.</w:t>
      </w:r>
      <w:r>
        <w:rPr>
          <w:rFonts w:ascii="Arial" w:hAnsi="Arial"/>
          <w:sz w:val="18"/>
          <w:szCs w:val="18"/>
        </w:rPr>
        <w:t xml:space="preserve"> Максимальная ширина носа в среднем характеризует те группы человечества, которые расселены в тропической зоне, минимальные величины зафиксированы у населения Скандинавии, северо-восточной оконечности Азии, Аляски, Гренландии и Огненной Земли. Наиболее четко эта зависимость представлена, как и в случае с пигментацией, на Американском континенте.</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Как вытекает из ряда исследований, размеры и пропорции человеческого тела, а также состав его по основным компонентам подчиняются известным экологическим правилам Бергмана и Аллена, согласно которым в пределах одного вида, рода и семейства в тропическом поясе сосредоточены преимущественно некрупные формы с удлиненными конечностями, тогда как по направлению к полюсам увеличиваются размеры и уменьшается длина конечностей. Вес тела, его поверхность и отношение длины ног к длине туловища обнаруживают высокую корреляцию с климатической зональностью: вес последовательно увеличивается к полюсам, то же происходит и с поверхностью тела, хотя последняя зависимость менее отчетлива (она видна яснее, если поверхность соотносится с весом), длина же ног, наоборот, уменьшается к полюсам. По соотношению костной и мускульной тканей в разных популяциях пока нет достаточно убедительных данных; что же касается жировой ткани, то ее количество повышается в полярных популяциях.</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Приспособительный характер расовой изменчивости и очаги расообразования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Справедливость экологических правил по отношению к человеку сама по себе свидетельствует о том, что</w:t>
      </w:r>
      <w:r>
        <w:rPr>
          <w:rFonts w:ascii="Arial" w:hAnsi="Arial"/>
          <w:b/>
          <w:bCs/>
          <w:sz w:val="18"/>
          <w:szCs w:val="18"/>
        </w:rPr>
        <w:t xml:space="preserve"> адаптивный фактор играет значительную роль в расообразовании.</w:t>
      </w:r>
      <w:r>
        <w:rPr>
          <w:rFonts w:ascii="Arial" w:hAnsi="Arial"/>
          <w:sz w:val="18"/>
          <w:szCs w:val="18"/>
        </w:rPr>
        <w:t xml:space="preserve"> Однако многократно указывалось на приспособительное значение и других расовых признаков - курчавоволосость негров и характерную для населения тропической зоны удлиненную высокую черепную коробку, уплощенность лица и строение века у монголоидов, о чем писали многие авторы, начиная с И. Канта, необычайно узкий нос эскимосов. Физиологическим признакам в этой связи уделялось мало внимания, но все же. Скорость кровотока у эскимосов при понижении температуры приблизительно вдвое больше, чем у европейцев, что помогает им сохранить тепловой баланс организма на определенном уровне и оберегает от переохлаждения. Факты, говорящие о приспособительных изменениях в величине легких и интенсивности кислородного обмена, засвидетельствованы для народов северных районов Анд, проживающих на больших высотах.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В известной монографии Л. А. Зильбера «Основы иммунологии», изданной в 1958 г., суммировано большое число данных об иммунитете представителей разных рас к различным заболеваниям. Автор приходит к выводу, что он приблизительно одинаков, но приводимые им самим сведения не укладываются в этот вывод и скорее говорят об обратном - о разной иммунологической реактивности организма у представителей различных рас, невосприимчивости, например, негроидов ко многим инфекционным заболеваниям, распространенным в тропической зоне, и, наоборот, о значительной восприимчивости к новым инфекциям, принесенным европейцами или встречающим негров при переселении за пределы африканского материка.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Общеизвестны опустошения, произведенные среди первобытных народов, не соприкасавшихся с цивилизацией, болезнями, которые принесли европейцы. </w:t>
      </w:r>
      <w:r>
        <w:rPr>
          <w:rFonts w:ascii="Arial" w:hAnsi="Arial"/>
          <w:sz w:val="18"/>
          <w:szCs w:val="18"/>
        </w:rPr>
        <w:t xml:space="preserve">Перечисленные факты говорят о том, что адаптивный фактор играл и играет большую роль в формообразовании у человека, что человеческий организм активно приспосабливается к самым разнообразным особенностям внешней среды. Но не менее важно и другое - географический характер адаптации, приуроченность разных адаптивных реакций к различным в климатическом, ландшафтном, медико-географическом отношении районам. Эти реакции охватывают, как мы убедились, и морфологические, и физиологические, и тонкие биохимические свойства человеческого организма, характерны для него в целом, составляют существенный компонент изменчивости человека вообще.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Неразрывная связь со средой, с одной стороны, неоднородность последней и, следовательно, разнообразие ее влияний на расообразование, с другой, создают предпосылки для территориальной сегментации процесса расообразования. </w:t>
      </w:r>
    </w:p>
    <w:p w:rsidR="00110E31" w:rsidRDefault="002E7820">
      <w:pPr>
        <w:rPr>
          <w:rFonts w:ascii="Arial" w:hAnsi="Arial"/>
          <w:sz w:val="18"/>
          <w:szCs w:val="18"/>
        </w:rPr>
      </w:pPr>
      <w:r>
        <w:rPr>
          <w:rFonts w:ascii="Arial" w:hAnsi="Arial"/>
          <w:sz w:val="18"/>
          <w:szCs w:val="18"/>
        </w:rPr>
        <w:t>Выделяются территории с разной интенсивностью и разным направлением расообразовательного процесса, которые получили название</w:t>
      </w:r>
      <w:r>
        <w:rPr>
          <w:rFonts w:ascii="Arial" w:hAnsi="Arial"/>
          <w:b/>
          <w:bCs/>
          <w:sz w:val="18"/>
          <w:szCs w:val="18"/>
        </w:rPr>
        <w:t xml:space="preserve"> Очагов расообразования</w:t>
      </w:r>
      <w:r>
        <w:rPr>
          <w:rFonts w:ascii="Arial" w:hAnsi="Arial"/>
          <w:sz w:val="18"/>
          <w:szCs w:val="18"/>
        </w:rPr>
        <w:t xml:space="preserve">. Этот термин больше отражает сам характер расообразовательного процесса (его распространение в пространстве), чем предложенный Н. И. Вавиловым 2 термин «центр расообразования или формообразования», и поэтому предпочтительнее.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Неразработанность исторической геногеографии человека пока не дает возможности охарактеризовать очаги расообразования с генетической точки зрения как области накопления доминантных или рецессивных мутаций, подобно тому, как это было сделано Н. И. Вавиловым для культурных растений, или позволяет сделать это лишь в малой степени 3. Поэтому они могут быть выделены и охарактеризованы в основном лишь по специфике фенотипической изменчивости - как зоны наибольшего расхождения между внутригрупповой и межгрупповой изменчивостью, определенных географических сочетаний признаков, что устанавливается с помощью изучения современного населения, наконец, зоны наибольшего постоянства этих характеристик во времени, фиксируемых палеоантропологически. Очаг расообразования не только географическое, но и хронологическое понятие. Поэтому создание законченной системы очагов расообразования предполагает не только выяснение картины размещения их в пространстве, но и последовательности этапов их возникновения. В зависимости от древности возникновения могут быть выделены первичные, вторичные, третичные, четвертичные и т. д. очаги расообразования. Эта последовательность - сложное явление, пока недостаточно понятое из-за отсутствия нужных данных - палеоантропологических, археологических, историко-генетических и др. Определение древности и характера формирования многих очагов опирается на косвенные данные и далеко от желаемой точности. </w:t>
      </w:r>
    </w:p>
    <w:p w:rsidR="00110E31" w:rsidRDefault="00110E31">
      <w:pPr>
        <w:rPr>
          <w:rFonts w:ascii="Arial" w:hAnsi="Arial"/>
          <w:sz w:val="18"/>
          <w:szCs w:val="18"/>
        </w:rPr>
      </w:pPr>
    </w:p>
    <w:p w:rsidR="00110E31" w:rsidRDefault="002E7820">
      <w:pPr>
        <w:jc w:val="center"/>
        <w:rPr>
          <w:rFonts w:ascii="Arial" w:hAnsi="Arial"/>
          <w:b/>
          <w:bCs/>
          <w:sz w:val="18"/>
          <w:szCs w:val="18"/>
        </w:rPr>
      </w:pPr>
      <w:r>
        <w:rPr>
          <w:rFonts w:ascii="Arial" w:hAnsi="Arial"/>
          <w:b/>
          <w:bCs/>
          <w:sz w:val="18"/>
          <w:szCs w:val="18"/>
        </w:rPr>
        <w:t>Акселерация. Гипотезы о причинах акселерации</w:t>
      </w:r>
    </w:p>
    <w:p w:rsidR="00110E31" w:rsidRDefault="00110E31">
      <w:pPr>
        <w:pStyle w:val="a9"/>
        <w:rPr>
          <w:rFonts w:ascii="Arial" w:hAnsi="Arial"/>
          <w:b/>
          <w:bCs/>
          <w:sz w:val="18"/>
          <w:szCs w:val="18"/>
        </w:rPr>
      </w:pPr>
    </w:p>
    <w:p w:rsidR="00110E31" w:rsidRDefault="002E7820">
      <w:pPr>
        <w:pStyle w:val="a9"/>
        <w:rPr>
          <w:rFonts w:ascii="Arial" w:hAnsi="Arial"/>
          <w:b/>
          <w:bCs/>
          <w:sz w:val="18"/>
          <w:szCs w:val="18"/>
        </w:rPr>
      </w:pPr>
      <w:r>
        <w:rPr>
          <w:rFonts w:ascii="Arial" w:hAnsi="Arial"/>
          <w:b/>
          <w:bCs/>
          <w:sz w:val="18"/>
          <w:szCs w:val="18"/>
        </w:rPr>
        <w:t>Термин "акселерация</w:t>
      </w:r>
      <w:bookmarkStart w:id="4" w:name="B4133Part30p161s*cr"/>
      <w:bookmarkEnd w:id="4"/>
      <w:r>
        <w:fldChar w:fldCharType="begin"/>
      </w:r>
      <w:r>
        <w:instrText xml:space="preserve"> HYPERLINK  \l "B4133Part30p161s*"</w:instrText>
      </w:r>
      <w:r>
        <w:fldChar w:fldCharType="separate"/>
      </w:r>
      <w:r>
        <w:rPr>
          <w:rStyle w:val="a7"/>
          <w:rFonts w:ascii="Arial" w:hAnsi="Arial"/>
        </w:rPr>
        <w:t>*</w:t>
      </w:r>
      <w:r>
        <w:fldChar w:fldCharType="end"/>
      </w:r>
      <w:r>
        <w:rPr>
          <w:rFonts w:ascii="Arial" w:hAnsi="Arial"/>
          <w:b/>
          <w:bCs/>
          <w:sz w:val="18"/>
          <w:szCs w:val="18"/>
        </w:rPr>
        <w:t>развития" (от лат. acceleratio - ускорение)</w:t>
      </w:r>
      <w:r>
        <w:rPr>
          <w:rFonts w:ascii="Arial" w:hAnsi="Arial"/>
          <w:sz w:val="18"/>
          <w:szCs w:val="18"/>
        </w:rPr>
        <w:t xml:space="preserve"> был </w:t>
      </w:r>
      <w:bookmarkStart w:id="5" w:name="162"/>
      <w:bookmarkEnd w:id="5"/>
      <w:r>
        <w:rPr>
          <w:rFonts w:ascii="Arial" w:hAnsi="Arial"/>
          <w:sz w:val="18"/>
          <w:szCs w:val="18"/>
        </w:rPr>
        <w:t xml:space="preserve">впервые введен в научную литературу немецким врачом Е. Кохом (Koch, 1953), который на основании многолетних наблюдений над разными поколениями школьников показал, что дети 30-х гг. нашего столетия во всех возрастно-половых группах оказались крупнее, чем были их родители в том же возрасте. </w:t>
      </w:r>
    </w:p>
    <w:p w:rsidR="00110E31" w:rsidRDefault="002E7820">
      <w:pPr>
        <w:pStyle w:val="a9"/>
        <w:rPr>
          <w:rFonts w:ascii="Arial" w:hAnsi="Arial"/>
          <w:b/>
          <w:bCs/>
          <w:sz w:val="18"/>
          <w:szCs w:val="18"/>
        </w:rPr>
      </w:pPr>
      <w:r>
        <w:rPr>
          <w:rFonts w:ascii="Arial" w:hAnsi="Arial"/>
          <w:b/>
          <w:bCs/>
          <w:sz w:val="18"/>
          <w:szCs w:val="18"/>
        </w:rPr>
        <w:t xml:space="preserve">Под акселерацией понимается ускорение соматического развития и физиологического созревания детей и подростков относительно аналогичных показателей у предшествующих поколений. </w:t>
      </w:r>
    </w:p>
    <w:p w:rsidR="00110E31" w:rsidRDefault="002E7820">
      <w:pPr>
        <w:pStyle w:val="a9"/>
        <w:rPr>
          <w:rFonts w:ascii="Arial" w:hAnsi="Arial"/>
          <w:b/>
          <w:bCs/>
          <w:sz w:val="18"/>
          <w:szCs w:val="18"/>
        </w:rPr>
      </w:pPr>
      <w:r>
        <w:rPr>
          <w:rFonts w:ascii="Arial" w:hAnsi="Arial"/>
          <w:b/>
          <w:bCs/>
          <w:sz w:val="18"/>
          <w:szCs w:val="18"/>
        </w:rPr>
        <w:t>Акселерация соматического развития имеет место уже во внутриутробном периоде жизни.</w:t>
      </w:r>
      <w:r>
        <w:rPr>
          <w:rFonts w:ascii="Arial" w:hAnsi="Arial"/>
          <w:sz w:val="18"/>
          <w:szCs w:val="18"/>
        </w:rPr>
        <w:t xml:space="preserve"> У детей грудного возраста этот процесс проявляется в увеличении скорости роста, в более раннем наступлении перекреста обхватных размеров головы и груди, в более раннем зарастании родничков. Наибольше количество исследований посвящено процессам акселерации у детей и подростков школьного возраста. Для них также отмечено укрупнение размеров тела и сдвиги в уровне возрастного развития. </w:t>
      </w:r>
    </w:p>
    <w:p w:rsidR="00110E31" w:rsidRDefault="002E7820">
      <w:pPr>
        <w:pStyle w:val="a9"/>
        <w:rPr>
          <w:rFonts w:ascii="Arial" w:hAnsi="Arial"/>
          <w:b/>
          <w:bCs/>
          <w:sz w:val="18"/>
          <w:szCs w:val="18"/>
        </w:rPr>
      </w:pPr>
      <w:r>
        <w:rPr>
          <w:rFonts w:ascii="Arial" w:hAnsi="Arial"/>
          <w:b/>
          <w:bCs/>
          <w:sz w:val="18"/>
          <w:szCs w:val="18"/>
        </w:rPr>
        <w:t>Большинство авторов справедливо связывают акселерацию с улучшением условий жизни, в первую очередь - питания</w:t>
      </w:r>
      <w:r>
        <w:rPr>
          <w:rFonts w:ascii="Arial" w:hAnsi="Arial"/>
          <w:sz w:val="18"/>
          <w:szCs w:val="18"/>
        </w:rPr>
        <w:t xml:space="preserve"> (возросшее потребление животных белков и жиров, а также молока, сахара, витаминов), с улучшением гигиенических навыков, уменьшением размеров семьи, успехами медицины (в том числе профилактической - вакцинация населения и т. д.), снижением заболеваемости и др. Очевидно, все эти причины играют существенную роль в объяснении наблюдаемых сдвигов. </w:t>
      </w:r>
      <w:r>
        <w:rPr>
          <w:rFonts w:ascii="Arial" w:hAnsi="Arial"/>
          <w:b/>
          <w:bCs/>
          <w:sz w:val="18"/>
          <w:szCs w:val="18"/>
        </w:rPr>
        <w:t xml:space="preserve">Так, во время войн, социальных и экологических бедствий, наряду с ухудшением питания и общего уровня материального благосостояния населения, отмечается снижение средних размеров тела у детей, замедление полового созревания. </w:t>
      </w:r>
      <w:r>
        <w:rPr>
          <w:rFonts w:ascii="Arial" w:hAnsi="Arial"/>
          <w:sz w:val="18"/>
          <w:szCs w:val="18"/>
        </w:rPr>
        <w:t xml:space="preserve">Этими же причинами можно объяснить и различия в темпах акселерации у представителей различных социальных слоев. </w:t>
      </w:r>
    </w:p>
    <w:p w:rsidR="00110E31" w:rsidRDefault="002E7820">
      <w:pPr>
        <w:pStyle w:val="a9"/>
        <w:rPr>
          <w:rFonts w:ascii="Arial" w:hAnsi="Arial"/>
          <w:b/>
          <w:bCs/>
          <w:sz w:val="18"/>
          <w:szCs w:val="18"/>
        </w:rPr>
      </w:pPr>
      <w:r>
        <w:rPr>
          <w:rFonts w:ascii="Arial" w:hAnsi="Arial"/>
          <w:b/>
          <w:bCs/>
          <w:sz w:val="18"/>
          <w:szCs w:val="18"/>
        </w:rPr>
        <w:t>И все же это не единственная причина акселерации. Есть попытки объяснить акселерацию влиянием на организм условий жизни в современном городе (ускоренный темп жизни, информационные потоки, шумовые воздействия, атмосферное загрязнение, гиподинамия и т. д.) - так называемая теория "урабинизационной травмы".</w:t>
      </w:r>
      <w:r>
        <w:rPr>
          <w:rFonts w:ascii="Arial" w:hAnsi="Arial"/>
          <w:sz w:val="18"/>
          <w:szCs w:val="18"/>
        </w:rPr>
        <w:t xml:space="preserve"> Однако подобная гипотеза не объясняет социальных различий в темпах акселерации или феномен акселерации у сельских жителей. </w:t>
      </w:r>
    </w:p>
    <w:p w:rsidR="00110E31" w:rsidRDefault="002E7820">
      <w:pPr>
        <w:pStyle w:val="a9"/>
        <w:rPr>
          <w:rFonts w:ascii="Arial" w:hAnsi="Arial"/>
          <w:sz w:val="18"/>
          <w:szCs w:val="18"/>
        </w:rPr>
      </w:pPr>
      <w:r>
        <w:rPr>
          <w:rFonts w:ascii="Arial" w:hAnsi="Arial"/>
          <w:b/>
          <w:bCs/>
          <w:sz w:val="18"/>
          <w:szCs w:val="18"/>
        </w:rPr>
        <w:t xml:space="preserve">Многие авторы пытаются найти основную причину акселерации в </w:t>
      </w:r>
      <w:bookmarkStart w:id="6" w:name="166"/>
      <w:bookmarkEnd w:id="6"/>
      <w:r>
        <w:rPr>
          <w:rFonts w:ascii="Arial" w:hAnsi="Arial"/>
          <w:b/>
          <w:bCs/>
          <w:sz w:val="18"/>
          <w:szCs w:val="18"/>
        </w:rPr>
        <w:t>факторах наследственности</w:t>
      </w:r>
      <w:r>
        <w:rPr>
          <w:rFonts w:ascii="Arial" w:hAnsi="Arial"/>
          <w:sz w:val="18"/>
          <w:szCs w:val="18"/>
        </w:rPr>
        <w:t xml:space="preserve">, в частности, в увеличении доли гетеролокальных браков. При этом высказывается мнение о "среднем уровне гетерозиготности" в популяции как одном из условий акселерации развития. </w:t>
      </w:r>
    </w:p>
    <w:p w:rsidR="00110E31" w:rsidRDefault="002E7820">
      <w:pPr>
        <w:pStyle w:val="a9"/>
        <w:rPr>
          <w:rFonts w:ascii="Arial" w:hAnsi="Arial"/>
          <w:b/>
          <w:bCs/>
          <w:sz w:val="18"/>
          <w:szCs w:val="18"/>
        </w:rPr>
      </w:pPr>
      <w:r>
        <w:rPr>
          <w:rFonts w:ascii="Arial" w:hAnsi="Arial"/>
          <w:sz w:val="18"/>
          <w:szCs w:val="18"/>
        </w:rPr>
        <w:t xml:space="preserve">Помимо уже упомянутых, необходимо остановиться на </w:t>
      </w:r>
      <w:r>
        <w:rPr>
          <w:rFonts w:ascii="Arial" w:hAnsi="Arial"/>
          <w:b/>
          <w:bCs/>
          <w:sz w:val="18"/>
          <w:szCs w:val="18"/>
        </w:rPr>
        <w:t>гелиогенной гипотезе Е. Коха,</w:t>
      </w:r>
      <w:r>
        <w:rPr>
          <w:rFonts w:ascii="Arial" w:hAnsi="Arial"/>
          <w:sz w:val="18"/>
          <w:szCs w:val="18"/>
        </w:rPr>
        <w:t xml:space="preserve"> которая носит, скорее, исторический характер и делает акцент на с</w:t>
      </w:r>
      <w:r>
        <w:rPr>
          <w:rFonts w:ascii="Arial" w:hAnsi="Arial"/>
          <w:b/>
          <w:bCs/>
          <w:sz w:val="18"/>
          <w:szCs w:val="18"/>
        </w:rPr>
        <w:t>тимулирующем влиянии витамина Д, образующегося в коже человека под действием ультрафиолетовых лучей.</w:t>
      </w:r>
      <w:r>
        <w:rPr>
          <w:rFonts w:ascii="Arial" w:hAnsi="Arial"/>
          <w:sz w:val="18"/>
          <w:szCs w:val="18"/>
        </w:rPr>
        <w:t xml:space="preserve"> Согласно этой теории, современные дети в большей степени подвержены действию этого фактора, чем их сверстники начала века. </w:t>
      </w:r>
    </w:p>
    <w:p w:rsidR="00110E31" w:rsidRDefault="002E7820">
      <w:pPr>
        <w:pStyle w:val="a9"/>
        <w:rPr>
          <w:rFonts w:ascii="Arial" w:hAnsi="Arial"/>
          <w:sz w:val="18"/>
          <w:szCs w:val="18"/>
        </w:rPr>
      </w:pPr>
      <w:r>
        <w:rPr>
          <w:rFonts w:ascii="Arial" w:hAnsi="Arial"/>
          <w:b/>
          <w:bCs/>
          <w:sz w:val="18"/>
          <w:szCs w:val="18"/>
        </w:rPr>
        <w:t xml:space="preserve">В последние годы получили большое распространение теории, связывающие феномен акселерации с действием более глобальных факторов, например, меняющимся уровнем солнечной и геомагнитной активности. </w:t>
      </w:r>
    </w:p>
    <w:p w:rsidR="00110E31" w:rsidRDefault="002E7820">
      <w:pPr>
        <w:pStyle w:val="a9"/>
        <w:rPr>
          <w:rFonts w:ascii="Arial" w:hAnsi="Arial"/>
          <w:b/>
          <w:bCs/>
          <w:sz w:val="18"/>
          <w:szCs w:val="18"/>
        </w:rPr>
      </w:pPr>
      <w:r>
        <w:rPr>
          <w:rFonts w:ascii="Arial" w:hAnsi="Arial"/>
          <w:sz w:val="18"/>
          <w:szCs w:val="18"/>
        </w:rPr>
        <w:t xml:space="preserve">Согласно палеоантропологическим данным, максимальные размеры тела человека на территории нашей страны были в неолите, минимальные - в средневековье. По некоторым последним данным, темпы соматического развития у неандертальцев были более интенсивными, чем у современного человека. Немало загадок связано и с изменениями размеров тела в процессе эволюции, начиная с австралопитеков. Так, длина тела знаменитой </w:t>
      </w:r>
      <w:r>
        <w:rPr>
          <w:rFonts w:ascii="Arial" w:hAnsi="Arial"/>
          <w:b/>
          <w:bCs/>
          <w:sz w:val="18"/>
          <w:szCs w:val="18"/>
        </w:rPr>
        <w:t xml:space="preserve">Люси равнялась всего 120-130 см, а живший на пару миллионов лет позже </w:t>
      </w:r>
      <w:r>
        <w:rPr>
          <w:rStyle w:val="a4"/>
          <w:rFonts w:ascii="Arial" w:hAnsi="Arial"/>
          <w:b/>
          <w:bCs/>
          <w:sz w:val="18"/>
          <w:szCs w:val="18"/>
        </w:rPr>
        <w:t>Homo erectus</w:t>
      </w:r>
      <w:r>
        <w:rPr>
          <w:rFonts w:ascii="Arial" w:hAnsi="Arial"/>
          <w:b/>
          <w:bCs/>
          <w:sz w:val="18"/>
          <w:szCs w:val="18"/>
        </w:rPr>
        <w:t xml:space="preserve"> из Нариокотоме (Кения) "вымахал" до 180 см.</w:t>
      </w:r>
      <w:r>
        <w:rPr>
          <w:rFonts w:ascii="Arial" w:hAnsi="Arial"/>
          <w:sz w:val="18"/>
          <w:szCs w:val="18"/>
        </w:rPr>
        <w:t xml:space="preserve"> "Акселерированные" неандертальцы по длине тела были явно короче (160 см), а люди современного типа - "кроманьонцы" - вновь подросли и т. д. </w:t>
      </w:r>
      <w:r>
        <w:rPr>
          <w:rFonts w:ascii="Arial" w:hAnsi="Arial"/>
          <w:b/>
          <w:bCs/>
          <w:sz w:val="18"/>
          <w:szCs w:val="18"/>
        </w:rPr>
        <w:t>Очевидно, мы действительно имеем дело с волнами эпохальных изменений,</w:t>
      </w:r>
      <w:r>
        <w:rPr>
          <w:rFonts w:ascii="Arial" w:hAnsi="Arial"/>
          <w:sz w:val="18"/>
          <w:szCs w:val="18"/>
        </w:rPr>
        <w:t xml:space="preserve"> причем "длина волны" может меняться в зависимости от продолжительности выбранного периода практически от миллиона лет до десятилетия. </w:t>
      </w:r>
    </w:p>
    <w:p w:rsidR="00110E31" w:rsidRDefault="002E7820">
      <w:pPr>
        <w:pStyle w:val="a9"/>
        <w:rPr>
          <w:rFonts w:ascii="Arial" w:hAnsi="Arial"/>
          <w:b/>
          <w:bCs/>
          <w:sz w:val="18"/>
          <w:szCs w:val="18"/>
        </w:rPr>
      </w:pPr>
      <w:r>
        <w:rPr>
          <w:rFonts w:ascii="Arial" w:hAnsi="Arial"/>
          <w:b/>
          <w:bCs/>
          <w:sz w:val="18"/>
          <w:szCs w:val="18"/>
        </w:rPr>
        <w:t>Пока ни одна из гипотез не может целиком удовлетворительно ответить на вопрос о причинах акселерации.</w:t>
      </w:r>
      <w:r>
        <w:rPr>
          <w:rFonts w:ascii="Arial" w:hAnsi="Arial"/>
          <w:sz w:val="18"/>
          <w:szCs w:val="18"/>
        </w:rPr>
        <w:t xml:space="preserve"> </w:t>
      </w:r>
    </w:p>
    <w:p w:rsidR="00110E31" w:rsidRDefault="002E7820">
      <w:pPr>
        <w:pStyle w:val="a9"/>
        <w:rPr>
          <w:rFonts w:ascii="Arial" w:hAnsi="Arial"/>
          <w:b/>
          <w:bCs/>
          <w:sz w:val="18"/>
          <w:szCs w:val="18"/>
        </w:rPr>
      </w:pPr>
      <w:r>
        <w:rPr>
          <w:rFonts w:ascii="Arial" w:hAnsi="Arial"/>
          <w:b/>
          <w:bCs/>
          <w:sz w:val="18"/>
          <w:szCs w:val="18"/>
        </w:rPr>
        <w:t>Из неблагоприятных сторон акселерации следует отметить ее явно негативное влияние на</w:t>
      </w:r>
      <w:r>
        <w:rPr>
          <w:rFonts w:ascii="Arial" w:hAnsi="Arial"/>
          <w:sz w:val="18"/>
          <w:szCs w:val="18"/>
        </w:rPr>
        <w:t xml:space="preserve"> состояние здоровья подрастающего поколения. В настоящее время усилилась частота заболеваний центральной нервной системы (энцефалиты и менингиты), вегетативных неврозов и детских параличей, появились дефекты осанки; изменилась клиника туберкулеза; в более раннем возрасте появляется близорукость; учащаются случаи острого ревматизма.</w:t>
      </w:r>
    </w:p>
    <w:p w:rsidR="00110E31" w:rsidRDefault="002E7820">
      <w:pPr>
        <w:jc w:val="center"/>
        <w:rPr>
          <w:rFonts w:ascii="Arial" w:hAnsi="Arial"/>
          <w:sz w:val="18"/>
          <w:szCs w:val="18"/>
        </w:rPr>
      </w:pPr>
      <w:r>
        <w:rPr>
          <w:rFonts w:ascii="Arial" w:hAnsi="Arial"/>
          <w:b/>
          <w:bCs/>
          <w:sz w:val="18"/>
          <w:szCs w:val="18"/>
        </w:rPr>
        <w:t>Роль мясной пищи в антропогенезе</w:t>
      </w:r>
    </w:p>
    <w:p w:rsidR="00110E31" w:rsidRDefault="002E7820">
      <w:pPr>
        <w:rPr>
          <w:rFonts w:ascii="Arial" w:hAnsi="Arial"/>
          <w:sz w:val="18"/>
          <w:szCs w:val="18"/>
        </w:rPr>
      </w:pPr>
      <w:r>
        <w:rPr>
          <w:rFonts w:ascii="Arial" w:hAnsi="Arial"/>
          <w:sz w:val="18"/>
          <w:szCs w:val="18"/>
        </w:rPr>
        <w:t>Важным специфическим фактором антропогенеза явилась также мясная пища. Как предполагают, австралопитеки были хищными существами. Больше того, Н. habilis со своими орудиями, вероятно, оказался более опасным хищником и для самих австралопитеков. Возможно, что уже на этой стадии возник каннибализм.</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Современные представления о роли этого фактора антропогенеза сводятся к тому, что употребление мяса обеспечивало предков современного человека незаменимыми аминокислотами.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Введение в пищу все большего числа съедобных частей различных растений,наступившего как следствие развития смышленности и приспособляемости к условиям существования, создавало «химические предпосылки очеловечения». Под химическим очеловечением следует понимать постепенное изменение химического</w:t>
      </w:r>
    </w:p>
    <w:p w:rsidR="00110E31" w:rsidRDefault="002E7820">
      <w:pPr>
        <w:rPr>
          <w:rFonts w:ascii="Arial" w:hAnsi="Arial"/>
          <w:sz w:val="18"/>
          <w:szCs w:val="18"/>
        </w:rPr>
      </w:pPr>
      <w:r>
        <w:rPr>
          <w:rFonts w:ascii="Arial" w:hAnsi="Arial"/>
          <w:sz w:val="18"/>
          <w:szCs w:val="18"/>
        </w:rPr>
        <w:t>состава, физико-химических и других свойств соков, жидкостей и тканей организма в связи с разнообразием и расширением пищевого рациона.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 дальнейшем в потребление вошла и мясная пища. Введение мясной пищи, сократив процесс пищеварения, а также и продолжительность других процессов, соответствовавших преимущественному употреблению растительной пищи,способствовало дальнейшему развитию мозга. Конечным результатом употребления</w:t>
      </w:r>
    </w:p>
    <w:p w:rsidR="00110E31" w:rsidRDefault="002E7820">
      <w:pPr>
        <w:rPr>
          <w:rFonts w:ascii="Arial" w:hAnsi="Arial"/>
          <w:sz w:val="18"/>
          <w:szCs w:val="18"/>
        </w:rPr>
      </w:pPr>
      <w:r>
        <w:rPr>
          <w:rFonts w:ascii="Arial" w:hAnsi="Arial"/>
          <w:sz w:val="18"/>
          <w:szCs w:val="18"/>
        </w:rPr>
        <w:t>мясной пищи явилось приручение животных и применение огня. Сознательное получение огня и «всеядность» человека сделали его независимым от местности и климата, обеспечив тем самым расселение людей на большей земной поверхности.</w:t>
      </w:r>
    </w:p>
    <w:p w:rsidR="00110E31" w:rsidRDefault="002E7820">
      <w:pPr>
        <w:rPr>
          <w:rFonts w:ascii="Arial" w:hAnsi="Arial"/>
          <w:sz w:val="18"/>
          <w:szCs w:val="18"/>
        </w:rPr>
      </w:pPr>
      <w:r>
        <w:rPr>
          <w:rFonts w:ascii="Arial" w:hAnsi="Arial"/>
          <w:sz w:val="18"/>
          <w:szCs w:val="18"/>
        </w:rPr>
        <w:t>Однако приручение животных и добывание огня потребовало колоссального количества труда. Он и является настоящим творцом человека! Только и только благодаря труду человек выдвинулся из животных и, поднявшись над ними, сделался настоящим хозяином Земли.</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Биологические предпосылки развития социальных качеств человека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К социальным факторам антропогенеза относят труд, общественный образ жизни, развитое сознание и речь. Роль социальных факторов в антропогенезе была раскрыта ф.Энгельсом в работе "Роль труда в процессе превращения обезьяны в человека" (1896). Этим факторам принадлежала ведущая роль на более поздних этапах становления человека.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Важнейший фактор эволюции человека - труд. Способность изготавливать орудия труда свойственна только человеку. Животные могут лишь использовать отдельные предметы для добывания пищи (например, обезьяна использует палку, чтобы достать лакомство).</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Трудовая деятельность способствовала закреплению морфологических и физиологических изменений у предков человека, которые называют антропоморфозами.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Важным антропоморфозом в эволюции человека было прямохождение. В течение многих поколений в результате естественного отбора сохранялись особи с наследственными изменениями, способствующими прямохождению. Постепенно сформировались приспособления к прямохождению: S-образный позвоночник, сводчатая стопа, широкие таз и грудная клетка, массивные кости нижних конечностей.</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Прямохождение привело к высвобождению руки. Сначала рука могла выполнять лишь примитивные движения. В процессе труда она совершенствовалась, стала выполнять сложные действия. Таким образом, рука является не только органом труда, но и его продуктом. Развитая рука позволила человеку изготавливать примитивные орудия труда. Это дало ему значительные преимущества в борьбе за существование.</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Совместная трудовая деятельность способствовала сплочению членов коллектива, вызывала необходимость обмена звуковыми сигналами. Общение способствовало развитию второй сигнальной системы - общению при помощи слов. Сначала наши предки обменивались жестами, отдельными нечленораздельными звуками. В результате мутаций и естественного отбора шло преобразование ротового аппарата и гортани, формирование речи.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Труд и речь влияли на развитие мозга, мышление. </w:t>
      </w:r>
      <w:r>
        <w:rPr>
          <w:rFonts w:ascii="Arial" w:hAnsi="Arial"/>
          <w:sz w:val="18"/>
          <w:szCs w:val="18"/>
        </w:rPr>
        <w:t>Так в течение длительного времени в результате взаимодействия биологических и социальных факторов осуществлялась эволюция человека. Если морфологические и физиологические особенности человека передаются по наследству, то способность к трудовой деятельности, речь и мышление развиваются только в процессе воспитания и образования. Поэтому при длительной изоляции ребенка у него не развиваются совсем или развиваются очень плохо речь, мышление, приспособленность к жизни в обществе.</w:t>
      </w:r>
    </w:p>
    <w:p w:rsidR="00110E31" w:rsidRDefault="00110E31">
      <w:pPr>
        <w:rPr>
          <w:rFonts w:ascii="Arial" w:hAnsi="Arial"/>
          <w:sz w:val="18"/>
          <w:szCs w:val="18"/>
        </w:rPr>
      </w:pPr>
    </w:p>
    <w:p w:rsidR="00110E31" w:rsidRDefault="002E7820">
      <w:pPr>
        <w:jc w:val="center"/>
        <w:rPr>
          <w:rFonts w:ascii="Arial" w:hAnsi="Arial"/>
          <w:b/>
          <w:bCs/>
          <w:sz w:val="18"/>
          <w:szCs w:val="18"/>
        </w:rPr>
      </w:pPr>
      <w:r>
        <w:rPr>
          <w:rFonts w:ascii="Arial" w:hAnsi="Arial"/>
          <w:b/>
          <w:bCs/>
          <w:sz w:val="18"/>
          <w:szCs w:val="18"/>
        </w:rPr>
        <w:t>Развитие искусства в антропогенезе</w:t>
      </w:r>
    </w:p>
    <w:p w:rsidR="00110E31" w:rsidRDefault="00110E31">
      <w:pPr>
        <w:jc w:val="center"/>
        <w:rPr>
          <w:rFonts w:ascii="Arial" w:hAnsi="Arial"/>
          <w:b/>
          <w:bCs/>
          <w:sz w:val="18"/>
          <w:szCs w:val="18"/>
        </w:rPr>
      </w:pPr>
    </w:p>
    <w:p w:rsidR="00110E31" w:rsidRDefault="002E7820">
      <w:pPr>
        <w:rPr>
          <w:rFonts w:ascii="Arial" w:hAnsi="Arial"/>
          <w:sz w:val="18"/>
          <w:szCs w:val="18"/>
        </w:rPr>
      </w:pPr>
      <w:r>
        <w:rPr>
          <w:rFonts w:ascii="Arial" w:hAnsi="Arial"/>
          <w:b/>
          <w:bCs/>
          <w:sz w:val="18"/>
          <w:szCs w:val="18"/>
        </w:rPr>
        <w:t xml:space="preserve">Когда и как возникло искусство? </w:t>
      </w:r>
      <w:r>
        <w:rPr>
          <w:rFonts w:ascii="Arial" w:hAnsi="Arial"/>
          <w:sz w:val="18"/>
          <w:szCs w:val="18"/>
        </w:rPr>
        <w:t xml:space="preserve">Около 30 тыс. лет т. н. среди кроманьонцев уже были люди с незаурядным художественным талантом. Это очевидно из довольно широко распространенных по планете живописных, графических и объемных изображений, которые создавались на протяжении более 20 тыс. лет  между 32 и 10 тысячелетиями т. н. Таких изображений довольно много. При раскопках, а также случайным образом обнаружены сотни статуэток из бивня мамонта, из мягких пород камня и из обожженной глинисто-земляной массы. </w:t>
      </w:r>
    </w:p>
    <w:p w:rsidR="00110E31" w:rsidRDefault="002E7820">
      <w:pPr>
        <w:rPr>
          <w:rFonts w:ascii="Arial" w:hAnsi="Arial"/>
          <w:sz w:val="18"/>
          <w:szCs w:val="18"/>
        </w:rPr>
      </w:pPr>
      <w:r>
        <w:rPr>
          <w:rFonts w:ascii="Arial" w:hAnsi="Arial"/>
          <w:sz w:val="18"/>
          <w:szCs w:val="18"/>
        </w:rPr>
        <w:t>Благодаря усовершенствованной методике радиоуглеродного датирования, с помощью молекулярной спектроскопии возраст живописи и пластики определяется достаточно точно. Самая древняя в мире живопись (пещера Шове, юг Франции) датируется от 32 тыс. лет т. н. (рис. 3.20, 3.21): "Парад зверей". Пещера Шове, юг Франции. 31 тыc.л. н. «Колонна» пещерных львиц являет собой успешную попытку изображения перспективы. Многие специалисты считали, что в палеолитической живописи представлены только профильные изображения. В «шеренге» бизонов практически нет ни одного профиля, все головы животных показаны либо анфас, либо в три четверти.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Сколько ни пытались археологи и искусствоведы найти следы какой-то эволюции в развитии древнейших изображений от раннего к более позднему и от простого к сложному, как это полагается по классическим законам эволюции, найти их не удалось и, как мне кажется, вряд ли удастся. Самые древние изображения из пещеры Шове представляют собой весьма совершенные произведения живописи, в которых можно увидеть и перспективу, и светотень, и разные ракурсы и т. д.</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Пользуясь применительно к первобытности понятием "искусство", мы вольно или невольно создаем некоторую иллюзию равенства между ним и искусством последующих эпох, вплоть до современности. Формулировки, привычные для современного популярного искусствоведения, широко используются при рассмотрении древнейших изображений ("эстетические нормы и принципы", "идейное содержание", "отражение жизни", "композиция", "чувство прекрасного" и т.д.), но они уводят в сторону от понимания специфики первобытного искусства. </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sz w:val="18"/>
          <w:szCs w:val="18"/>
        </w:rPr>
        <w:t xml:space="preserve">Не вполне убедительно и представление некоторых коллег о досуге, который древние люди якобы заполняли разными искусствами. Досуга в нашем понимании (как времени, свободного от "службы") у них просто не было, поскольку их жизнь не делилась на работу и "неработу". Если в конце эпохи верхнего палеолита у человека, в редкие часы, не занятые напряженной борьбой за существование, и появлялась возможность отрешенно оглянуться по сторонам и посмотреть на небо, то это время заполнялось ритуальными и иными действиями, которые тоже были не досужими, а направленными на благополучие своего рода и себя самого. </w:t>
      </w:r>
    </w:p>
    <w:p w:rsidR="00110E31" w:rsidRDefault="00110E31">
      <w:pPr>
        <w:rPr>
          <w:rFonts w:ascii="Arial" w:hAnsi="Arial"/>
          <w:b/>
          <w:bCs/>
          <w:sz w:val="18"/>
          <w:szCs w:val="18"/>
        </w:rPr>
      </w:pPr>
    </w:p>
    <w:p w:rsidR="00110E31" w:rsidRDefault="002E7820">
      <w:pPr>
        <w:rPr>
          <w:rFonts w:ascii="Arial" w:hAnsi="Arial"/>
          <w:sz w:val="18"/>
          <w:szCs w:val="18"/>
        </w:rPr>
      </w:pPr>
      <w:r>
        <w:rPr>
          <w:rFonts w:ascii="Arial" w:hAnsi="Arial"/>
          <w:sz w:val="18"/>
          <w:szCs w:val="18"/>
        </w:rPr>
        <w:t xml:space="preserve">В условиях отсутствия абсолютных дат, был широкий простор для умозрительных построений. Одни считали, что самыми ранними изображениями были отпечатки ладоней и так называемые "макароны", т. е. извилистые линии сделанные пальцами по сырой поверхности стены пещеры. Другие видели истоки искусства в царапинах и надрезах на костях, происходящих из слоев той эпохи, когда жили неандертальцы. </w:t>
      </w:r>
    </w:p>
    <w:p w:rsidR="00110E31" w:rsidRDefault="002E7820">
      <w:pPr>
        <w:rPr>
          <w:rFonts w:ascii="Arial" w:hAnsi="Arial"/>
          <w:sz w:val="18"/>
          <w:szCs w:val="18"/>
        </w:rPr>
      </w:pPr>
      <w:r>
        <w:rPr>
          <w:rFonts w:ascii="Arial" w:hAnsi="Arial"/>
          <w:sz w:val="18"/>
          <w:szCs w:val="18"/>
        </w:rPr>
        <w:t xml:space="preserve"> После того, как в 1994 г. в пещере Шове была открыта самая древняя живопись, стало ясно, что подобное представление об эволюции изобразительной деятельности не соответствует известным фактам. </w:t>
      </w:r>
      <w:r>
        <w:rPr>
          <w:rFonts w:ascii="Arial" w:hAnsi="Arial"/>
          <w:b/>
          <w:bCs/>
          <w:sz w:val="18"/>
          <w:szCs w:val="18"/>
        </w:rPr>
        <w:t>Все изобразительные техники (объем, графика и живопись) появились практически одновременно.</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До начала 90-х гг. ХХ в. в нашей археологической и искусствоведческой литературе, обремененной марксистской идеологией, была распространена гипотеза о том, что искусство сформировалось на основе труда и трудовых действий.</w:t>
      </w:r>
      <w:r>
        <w:rPr>
          <w:rFonts w:ascii="Arial" w:hAnsi="Arial"/>
          <w:sz w:val="18"/>
          <w:szCs w:val="18"/>
        </w:rPr>
        <w:t xml:space="preserve"> Она не находит подтверждения прежде всего потому, чт</w:t>
      </w:r>
      <w:r>
        <w:rPr>
          <w:rFonts w:ascii="Arial" w:hAnsi="Arial"/>
          <w:b/>
          <w:bCs/>
          <w:sz w:val="18"/>
          <w:szCs w:val="18"/>
        </w:rPr>
        <w:t>о трудились все, а рисовать стали очень немногие</w:t>
      </w:r>
      <w:r>
        <w:rPr>
          <w:rFonts w:ascii="Arial" w:hAnsi="Arial"/>
          <w:sz w:val="18"/>
          <w:szCs w:val="18"/>
        </w:rPr>
        <w:t xml:space="preserve">, наделенные особыми художественными способностями. </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Роль искусства в эволюции человека</w:t>
      </w:r>
    </w:p>
    <w:p w:rsidR="00110E31" w:rsidRDefault="002E7820">
      <w:pPr>
        <w:rPr>
          <w:rFonts w:ascii="Arial" w:hAnsi="Arial"/>
          <w:sz w:val="18"/>
          <w:szCs w:val="18"/>
        </w:rPr>
      </w:pPr>
      <w:r>
        <w:rPr>
          <w:rFonts w:ascii="Arial" w:hAnsi="Arial"/>
          <w:sz w:val="18"/>
          <w:szCs w:val="18"/>
        </w:rPr>
        <w:t>Чтобы ответить на вопрос: "ПОЧЕМУ ПОЯВИЛОСЬ ИСКУССТВО и предтечи его, наскальные рисунки?", надо представить, в чем заключалась жизнь древнего человека. Охота - для мужчин. Пещерное хозяйство - для женщин. А теперь вообразите себя древним охотником. От Вас зависит жизнь всей стаи. А Ваша способность продлить жизнь стаи зависит от зверя и Вашего искусства охоты. Зверь для Вас это неотъемлемая часть жизни, такая же, как искусство для современного человека.</w:t>
      </w:r>
    </w:p>
    <w:p w:rsidR="00110E31" w:rsidRDefault="002E7820">
      <w:pPr>
        <w:rPr>
          <w:rFonts w:ascii="Arial" w:hAnsi="Arial"/>
          <w:sz w:val="18"/>
          <w:szCs w:val="18"/>
        </w:rPr>
      </w:pPr>
      <w:r>
        <w:rPr>
          <w:rFonts w:ascii="Arial" w:hAnsi="Arial"/>
          <w:sz w:val="18"/>
          <w:szCs w:val="18"/>
        </w:rPr>
        <w:t xml:space="preserve"> Древний охотник живет охотой. Он все знает о повадках животных, их нраве, о том, как их лучше добыть. Охотясь, он ассоциируется с животным, вживаясь в него, становясь им, чтобы лучше чувствовать его.</w:t>
      </w:r>
    </w:p>
    <w:p w:rsidR="00110E31" w:rsidRDefault="002E7820">
      <w:pPr>
        <w:rPr>
          <w:rFonts w:ascii="Arial" w:hAnsi="Arial"/>
          <w:sz w:val="18"/>
          <w:szCs w:val="18"/>
        </w:rPr>
      </w:pPr>
      <w:r>
        <w:rPr>
          <w:rFonts w:ascii="Arial" w:hAnsi="Arial"/>
          <w:sz w:val="18"/>
          <w:szCs w:val="18"/>
        </w:rPr>
        <w:t xml:space="preserve"> Есть предположение, что это ассоциирование с животным развивает в древнем человеке ассоциативное мышление, что позволяет ему рисовать трехмерный мир на плоской стене, штрихами придавая рисункам трехмерность. Больше никакие животные не могут создавать трехмерных изображений. Только люди - Homo Sapiens sapiens.</w:t>
      </w:r>
    </w:p>
    <w:p w:rsidR="00110E31" w:rsidRDefault="002E7820">
      <w:pPr>
        <w:rPr>
          <w:rFonts w:ascii="Arial" w:hAnsi="Arial"/>
          <w:sz w:val="18"/>
          <w:szCs w:val="18"/>
        </w:rPr>
      </w:pPr>
      <w:r>
        <w:rPr>
          <w:rFonts w:ascii="Arial" w:hAnsi="Arial"/>
          <w:sz w:val="18"/>
          <w:szCs w:val="18"/>
        </w:rPr>
        <w:t xml:space="preserve"> Возможно, древний человек так же ассоциировал животного с членами своей стаи. Получается, что, убивая животное для пропитания, он убивает члена своей семьи, но и не убивать он тоже не может - это пища.</w:t>
      </w:r>
    </w:p>
    <w:p w:rsidR="00110E31" w:rsidRDefault="002E7820">
      <w:pPr>
        <w:rPr>
          <w:rFonts w:ascii="Arial" w:hAnsi="Arial"/>
          <w:sz w:val="18"/>
          <w:szCs w:val="18"/>
        </w:rPr>
      </w:pPr>
      <w:r>
        <w:rPr>
          <w:rFonts w:ascii="Arial" w:hAnsi="Arial"/>
          <w:sz w:val="18"/>
          <w:szCs w:val="18"/>
        </w:rPr>
        <w:t xml:space="preserve"> Видимо из-за этого противоречия - надо убивать и не надо убивать, и возник ритуал поклонения убитым животным. Цель ритуала - попросить прощения за убийство, чтобы животное не обиделось и в другой раз дало себя убить. А для того, чтобы животное не боялось смерти, древний человек совершил поразительное открытие - он придумал, как можно подарить животному вечную жизнь. Он изображает его образ на скале.</w:t>
      </w:r>
    </w:p>
    <w:p w:rsidR="00110E31" w:rsidRDefault="002E7820">
      <w:pPr>
        <w:rPr>
          <w:rFonts w:ascii="Arial" w:hAnsi="Arial"/>
          <w:sz w:val="18"/>
          <w:szCs w:val="18"/>
        </w:rPr>
      </w:pPr>
      <w:r>
        <w:rPr>
          <w:rFonts w:ascii="Arial" w:hAnsi="Arial"/>
          <w:sz w:val="18"/>
          <w:szCs w:val="18"/>
        </w:rPr>
        <w:t xml:space="preserve"> Нарисованный образ дает возможность поклоняться "до того как", чтобы заранее задобрить животное с целью облегчения охоты. Образу приносят подношения и возникают ритуалы, связанные с обрядом задабривания животных. Так возникали первые верования, которые в дальнейшем превратятся в религии.</w:t>
      </w:r>
    </w:p>
    <w:p w:rsidR="00110E31" w:rsidRDefault="002E7820">
      <w:pPr>
        <w:rPr>
          <w:rFonts w:ascii="Arial" w:hAnsi="Arial"/>
          <w:sz w:val="18"/>
          <w:szCs w:val="18"/>
        </w:rPr>
      </w:pPr>
      <w:r>
        <w:rPr>
          <w:rFonts w:ascii="Arial" w:hAnsi="Arial"/>
          <w:sz w:val="18"/>
          <w:szCs w:val="18"/>
        </w:rPr>
        <w:t xml:space="preserve"> Обращаю внимание на то, что первые изображения, а до них разного рода каменные и глиняные фигурки, служили для поклонения и задабривания, то есть искусство, которое возникло из этих артефактов, возникло на желании задобрить кого-либо. А для того, чтобы появилось желание задобрить, какие чувства должны быть в душе? Страх и вина. Древний человек боялся голода и чувствовал себя виноватым в убийстве животного. Средство для избавления - ритуал поклонения, то есть что-то похожее на религиозные ритуалы настоящего.</w:t>
      </w:r>
    </w:p>
    <w:p w:rsidR="00110E31" w:rsidRDefault="002E7820">
      <w:pPr>
        <w:rPr>
          <w:rFonts w:ascii="Arial" w:hAnsi="Arial"/>
          <w:sz w:val="18"/>
          <w:szCs w:val="18"/>
        </w:rPr>
      </w:pPr>
      <w:r>
        <w:rPr>
          <w:rFonts w:ascii="Arial" w:hAnsi="Arial"/>
          <w:sz w:val="18"/>
          <w:szCs w:val="18"/>
        </w:rPr>
        <w:t xml:space="preserve">Одна из причин возникновения древнего искусства - страх, вина и проистекающее из этого желание задобрить, извиниться. </w:t>
      </w:r>
    </w:p>
    <w:p w:rsidR="00110E31" w:rsidRDefault="002E7820">
      <w:pPr>
        <w:rPr>
          <w:rFonts w:ascii="Arial" w:hAnsi="Arial"/>
          <w:b/>
          <w:bCs/>
          <w:sz w:val="18"/>
          <w:szCs w:val="18"/>
        </w:rPr>
      </w:pPr>
      <w:r>
        <w:rPr>
          <w:rFonts w:ascii="Arial" w:hAnsi="Arial"/>
          <w:sz w:val="18"/>
          <w:szCs w:val="18"/>
        </w:rPr>
        <w:t xml:space="preserve"> Надо добавить, что это не единственная причина. Если кратко, то существуют так же еще и следующие гипотезы:</w:t>
      </w:r>
    </w:p>
    <w:p w:rsidR="00110E31" w:rsidRDefault="002E7820">
      <w:pPr>
        <w:rPr>
          <w:rFonts w:ascii="Arial" w:hAnsi="Arial"/>
          <w:b/>
          <w:bCs/>
          <w:sz w:val="18"/>
          <w:szCs w:val="18"/>
        </w:rPr>
      </w:pPr>
      <w:r>
        <w:rPr>
          <w:rFonts w:ascii="Arial" w:hAnsi="Arial"/>
          <w:b/>
          <w:bCs/>
          <w:sz w:val="18"/>
          <w:szCs w:val="18"/>
        </w:rPr>
        <w:t xml:space="preserve"> 1. искусство служит для привлечения полового партнера;</w:t>
      </w:r>
    </w:p>
    <w:p w:rsidR="00110E31" w:rsidRDefault="002E7820">
      <w:pPr>
        <w:rPr>
          <w:rFonts w:ascii="Arial" w:hAnsi="Arial"/>
          <w:b/>
          <w:bCs/>
          <w:sz w:val="18"/>
          <w:szCs w:val="18"/>
        </w:rPr>
      </w:pPr>
      <w:r>
        <w:rPr>
          <w:rFonts w:ascii="Arial" w:hAnsi="Arial"/>
          <w:b/>
          <w:bCs/>
          <w:sz w:val="18"/>
          <w:szCs w:val="18"/>
        </w:rPr>
        <w:t xml:space="preserve"> 2. искусство рассматривается как игра, забава, отдых, оно удовлетворяет потребность в развлечении и эмоциональной разрядке; ну и наконец прелюбопытнейшая гипотеза Я.Я. Рогинского.</w:t>
      </w:r>
    </w:p>
    <w:p w:rsidR="00110E31" w:rsidRDefault="002E7820">
      <w:pPr>
        <w:rPr>
          <w:rFonts w:ascii="Arial" w:hAnsi="Arial"/>
          <w:sz w:val="18"/>
          <w:szCs w:val="18"/>
        </w:rPr>
      </w:pPr>
      <w:r>
        <w:rPr>
          <w:rFonts w:ascii="Arial" w:hAnsi="Arial"/>
          <w:b/>
          <w:bCs/>
          <w:sz w:val="18"/>
          <w:szCs w:val="18"/>
        </w:rPr>
        <w:t xml:space="preserve"> 3. искусство связанно с деятельностью организма, с аритмией мышления человека, но религиозный мотив в его древней интерпретации, на мой взгляд, был сильнее всего.</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Проблема определения абсолютного геологического возраста человека и его предков</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Определение абсолютного возраста ископаемых остатков по предложению П. Кюри и Э. Резерфорда производится по количеству продуктов распада радиоактивных элементов. Распад их происходит с постоянной скоростью при любых условиях. За 100 млн. лет от 1 кг урана остается 985 г и образуется 13 г свинца и 42 г гелия. Поэтому, определив содержание свинца в пробе породы, определяют ее геологический возраст.</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Возраст пород и останков определяют и с помощью радиоактивного изотопа углерода (°С). С момента смерти организма концентрация углерода в тканях трупа убывает: каждые 5360 лет его концентрация уменьшается вдвое из-за радиоактивного распада.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Для определения абсолютного возраста ископаемых остатков человека и его предков используют коллагеновый метод. Ископаемый костный материал содержит минеральные компоненты и белок коллаген, разрушающийся чрезвычайно медленно. Чем меньше коллагена содержится в образце, тем более велика его древность.</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Археологическое деление четвертичного периода</w:t>
      </w:r>
    </w:p>
    <w:p w:rsidR="00110E31" w:rsidRDefault="002E7820">
      <w:pPr>
        <w:rPr>
          <w:rFonts w:ascii="Arial" w:hAnsi="Arial"/>
          <w:sz w:val="18"/>
          <w:szCs w:val="18"/>
        </w:rPr>
      </w:pPr>
      <w:r>
        <w:rPr>
          <w:rFonts w:ascii="Arial" w:hAnsi="Arial"/>
          <w:sz w:val="18"/>
          <w:szCs w:val="18"/>
        </w:rPr>
        <w:t xml:space="preserve">Около 2 млн. лет назад начался самый короткий период в истории Земли - </w:t>
      </w:r>
      <w:r>
        <w:rPr>
          <w:rFonts w:ascii="Arial" w:hAnsi="Arial"/>
          <w:b/>
          <w:bCs/>
          <w:sz w:val="18"/>
          <w:szCs w:val="18"/>
        </w:rPr>
        <w:t>Четвертичный,</w:t>
      </w:r>
      <w:r>
        <w:rPr>
          <w:rFonts w:ascii="Arial" w:hAnsi="Arial"/>
          <w:sz w:val="18"/>
          <w:szCs w:val="18"/>
        </w:rPr>
        <w:t xml:space="preserve"> или антропогеновый, период. Четвертичный период геологи, в свою очередь, подразделяют на плейстоцен и голоцен. </w:t>
      </w:r>
      <w:r>
        <w:rPr>
          <w:rFonts w:ascii="Arial" w:hAnsi="Arial"/>
          <w:b/>
          <w:bCs/>
          <w:sz w:val="18"/>
          <w:szCs w:val="18"/>
        </w:rPr>
        <w:t>Голоцен охватывает последние 10 000 лет истории Земли, поэтому он нередко называется современным временем.</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Для четвертичного, или антропогенного, периода характерно сильное похолодание климата, наложившее свой отпечаток как на рельеф местности, так и на биологические формы, что и отличает его от предыдущих геологических эпох.</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В 1829 г. бельгийский геолог Ж. Денуайе выделил под именем четвертичной системы самые молодые отложения, почти повсеместно перекрывающие более древние породы. А. П. Павлов предложил называть эту систему </w:t>
      </w:r>
      <w:r>
        <w:rPr>
          <w:rFonts w:ascii="Arial" w:hAnsi="Arial"/>
          <w:b/>
          <w:bCs/>
          <w:sz w:val="18"/>
          <w:szCs w:val="18"/>
        </w:rPr>
        <w:t>антропогенной</w:t>
      </w:r>
      <w:r>
        <w:rPr>
          <w:rFonts w:ascii="Arial" w:hAnsi="Arial"/>
          <w:sz w:val="18"/>
          <w:szCs w:val="18"/>
        </w:rPr>
        <w:t>, так как из этих отложений известны многочисленные остатки ископаемого человека.</w:t>
      </w:r>
    </w:p>
    <w:p w:rsidR="00110E31" w:rsidRDefault="002E7820">
      <w:pPr>
        <w:rPr>
          <w:rFonts w:ascii="Arial" w:hAnsi="Arial"/>
          <w:b/>
          <w:bCs/>
          <w:sz w:val="18"/>
          <w:szCs w:val="18"/>
        </w:rPr>
      </w:pPr>
      <w:r>
        <w:rPr>
          <w:rFonts w:ascii="Arial" w:hAnsi="Arial"/>
          <w:sz w:val="18"/>
          <w:szCs w:val="18"/>
        </w:rPr>
        <w:t>На обычных геологических картах четвертичные отложения показаны только в тех местах, где они имеют значительную мощность и где поведение границ более древних геологических образований нам неизвестно. Для четвертичных отложений составляются специальные карты, на которых они расчленены по времени и условиям образования.</w:t>
      </w:r>
    </w:p>
    <w:p w:rsidR="00110E31" w:rsidRDefault="002E7820">
      <w:pPr>
        <w:rPr>
          <w:rFonts w:ascii="Arial" w:hAnsi="Arial"/>
          <w:sz w:val="18"/>
          <w:szCs w:val="18"/>
        </w:rPr>
      </w:pPr>
      <w:r>
        <w:rPr>
          <w:rFonts w:ascii="Arial" w:hAnsi="Arial"/>
          <w:b/>
          <w:bCs/>
          <w:sz w:val="18"/>
          <w:szCs w:val="18"/>
        </w:rPr>
        <w:t>Изучением четвертичных отложений занимается наука четвертичная геология.</w:t>
      </w:r>
    </w:p>
    <w:p w:rsidR="00110E31" w:rsidRDefault="002E7820">
      <w:pPr>
        <w:rPr>
          <w:rFonts w:ascii="Arial" w:hAnsi="Arial"/>
          <w:sz w:val="18"/>
          <w:szCs w:val="18"/>
        </w:rPr>
      </w:pPr>
      <w:r>
        <w:rPr>
          <w:rFonts w:ascii="Arial" w:hAnsi="Arial"/>
          <w:sz w:val="18"/>
          <w:szCs w:val="18"/>
        </w:rPr>
        <w:t xml:space="preserve">Продолжительность четвертичного периода </w:t>
      </w:r>
      <w:r>
        <w:rPr>
          <w:rFonts w:ascii="Arial" w:hAnsi="Arial"/>
          <w:b/>
          <w:bCs/>
          <w:sz w:val="18"/>
          <w:szCs w:val="18"/>
        </w:rPr>
        <w:t>1,5—2 млн. лет:</w:t>
      </w:r>
      <w:r>
        <w:rPr>
          <w:rFonts w:ascii="Arial" w:hAnsi="Arial"/>
          <w:sz w:val="18"/>
          <w:szCs w:val="18"/>
        </w:rPr>
        <w:t xml:space="preserve"> </w:t>
      </w:r>
    </w:p>
    <w:p w:rsidR="00110E31" w:rsidRDefault="00110E31">
      <w:pPr>
        <w:rPr>
          <w:rFonts w:ascii="Arial" w:hAnsi="Arial"/>
          <w:sz w:val="18"/>
          <w:szCs w:val="18"/>
        </w:rPr>
      </w:pPr>
    </w:p>
    <w:p w:rsidR="00110E31" w:rsidRDefault="002E7820">
      <w:pPr>
        <w:numPr>
          <w:ilvl w:val="0"/>
          <w:numId w:val="8"/>
        </w:numPr>
        <w:rPr>
          <w:rFonts w:ascii="Arial" w:hAnsi="Arial"/>
          <w:sz w:val="18"/>
          <w:szCs w:val="18"/>
        </w:rPr>
      </w:pPr>
      <w:r>
        <w:rPr>
          <w:rFonts w:ascii="Arial" w:hAnsi="Arial"/>
          <w:b/>
          <w:bCs/>
          <w:sz w:val="18"/>
          <w:szCs w:val="18"/>
        </w:rPr>
        <w:t>Он начинается с материкового оледенения Северного полушария</w:t>
      </w:r>
      <w:r>
        <w:rPr>
          <w:rFonts w:ascii="Arial" w:hAnsi="Arial"/>
          <w:sz w:val="18"/>
          <w:szCs w:val="18"/>
        </w:rPr>
        <w:t xml:space="preserve"> и эту часть четвертичного периода выделяют под именем </w:t>
      </w:r>
      <w:r>
        <w:rPr>
          <w:rFonts w:ascii="Arial" w:hAnsi="Arial"/>
          <w:b/>
          <w:bCs/>
          <w:sz w:val="18"/>
          <w:szCs w:val="18"/>
        </w:rPr>
        <w:t>нижнечетвертичной</w:t>
      </w:r>
      <w:r>
        <w:rPr>
          <w:rFonts w:ascii="Arial" w:hAnsi="Arial"/>
          <w:sz w:val="18"/>
          <w:szCs w:val="18"/>
        </w:rPr>
        <w:t xml:space="preserve">, </w:t>
      </w:r>
      <w:r>
        <w:rPr>
          <w:rFonts w:ascii="Arial" w:hAnsi="Arial"/>
          <w:b/>
          <w:bCs/>
          <w:sz w:val="18"/>
          <w:szCs w:val="18"/>
        </w:rPr>
        <w:t>ледниковой эпохи.</w:t>
      </w:r>
    </w:p>
    <w:p w:rsidR="00110E31" w:rsidRDefault="002E7820">
      <w:pPr>
        <w:numPr>
          <w:ilvl w:val="0"/>
          <w:numId w:val="8"/>
        </w:numPr>
        <w:rPr>
          <w:rFonts w:ascii="Arial" w:hAnsi="Arial"/>
          <w:sz w:val="18"/>
          <w:szCs w:val="18"/>
        </w:rPr>
      </w:pPr>
      <w:r>
        <w:rPr>
          <w:rFonts w:ascii="Arial" w:hAnsi="Arial"/>
          <w:sz w:val="18"/>
          <w:szCs w:val="18"/>
        </w:rPr>
        <w:t xml:space="preserve">Следующая за ней эпоха, когда ледники приняли современные очертания, называется </w:t>
      </w:r>
      <w:r>
        <w:rPr>
          <w:rFonts w:ascii="Arial" w:hAnsi="Arial"/>
          <w:b/>
          <w:bCs/>
          <w:sz w:val="18"/>
          <w:szCs w:val="18"/>
        </w:rPr>
        <w:t>верхнечетвертичной, послеледниковой.</w:t>
      </w:r>
    </w:p>
    <w:p w:rsidR="00110E31" w:rsidRDefault="002E7820">
      <w:pPr>
        <w:rPr>
          <w:rFonts w:ascii="Arial" w:hAnsi="Arial"/>
          <w:sz w:val="18"/>
          <w:szCs w:val="18"/>
        </w:rPr>
      </w:pPr>
      <w:r>
        <w:rPr>
          <w:rFonts w:ascii="Arial" w:hAnsi="Arial"/>
          <w:sz w:val="18"/>
          <w:szCs w:val="18"/>
        </w:rPr>
        <w:t>В ледниковую эпоху размеры ледников не оставались неизменными. И поэтому эту эпоху делят еще на ледниковые и межледниковые века. В Западной Европе ледниковые века получили названия: гюнцский, миндельский, рисе кий, вюрмский. У нас в Европейской части СССР ледниковый отдел также делят на несколько ледниковых и межледниковых ярусов, которые приведены в табл. 13.</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sz w:val="18"/>
          <w:szCs w:val="18"/>
        </w:rPr>
        <w:t xml:space="preserve">По органическим остаткам ее делят на </w:t>
      </w:r>
      <w:r>
        <w:rPr>
          <w:rFonts w:ascii="Arial" w:hAnsi="Arial"/>
          <w:b/>
          <w:bCs/>
          <w:sz w:val="18"/>
          <w:szCs w:val="18"/>
        </w:rPr>
        <w:t>плейстоцен (нижний отдел) и голоцен (верхний</w:t>
      </w:r>
      <w:r>
        <w:rPr>
          <w:rFonts w:ascii="Arial" w:hAnsi="Arial"/>
          <w:sz w:val="18"/>
          <w:szCs w:val="18"/>
        </w:rPr>
        <w:t xml:space="preserve"> отдел). Такое двухчленное деление четвертичной системы оказывается недостаточно детальным и поэтому еще в 1932 г. на конференции </w:t>
      </w:r>
      <w:r>
        <w:rPr>
          <w:rFonts w:ascii="Arial" w:hAnsi="Arial"/>
          <w:b/>
          <w:bCs/>
          <w:sz w:val="18"/>
          <w:szCs w:val="18"/>
        </w:rPr>
        <w:t xml:space="preserve">Международной ассоциации по изучению четзертичного периода было решено делить его на четыре эпохи, а систему на четыре отдела: </w:t>
      </w:r>
    </w:p>
    <w:p w:rsidR="00110E31" w:rsidRDefault="002E7820">
      <w:pPr>
        <w:numPr>
          <w:ilvl w:val="0"/>
          <w:numId w:val="9"/>
        </w:numPr>
        <w:rPr>
          <w:rFonts w:ascii="Arial" w:hAnsi="Arial"/>
          <w:b/>
          <w:bCs/>
          <w:sz w:val="18"/>
          <w:szCs w:val="18"/>
        </w:rPr>
      </w:pPr>
      <w:r>
        <w:rPr>
          <w:rFonts w:ascii="Arial" w:hAnsi="Arial"/>
          <w:b/>
          <w:bCs/>
          <w:sz w:val="18"/>
          <w:szCs w:val="18"/>
        </w:rPr>
        <w:t>эоплейстоцен,</w:t>
      </w:r>
    </w:p>
    <w:p w:rsidR="00110E31" w:rsidRDefault="002E7820">
      <w:pPr>
        <w:numPr>
          <w:ilvl w:val="0"/>
          <w:numId w:val="9"/>
        </w:numPr>
        <w:rPr>
          <w:rFonts w:ascii="Arial" w:hAnsi="Arial"/>
          <w:b/>
          <w:bCs/>
          <w:sz w:val="18"/>
          <w:szCs w:val="18"/>
        </w:rPr>
      </w:pPr>
      <w:r>
        <w:rPr>
          <w:rFonts w:ascii="Arial" w:hAnsi="Arial"/>
          <w:b/>
          <w:bCs/>
          <w:sz w:val="18"/>
          <w:szCs w:val="18"/>
        </w:rPr>
        <w:t xml:space="preserve">мезоплейстоцен, </w:t>
      </w:r>
    </w:p>
    <w:p w:rsidR="00110E31" w:rsidRDefault="002E7820">
      <w:pPr>
        <w:numPr>
          <w:ilvl w:val="0"/>
          <w:numId w:val="9"/>
        </w:numPr>
        <w:rPr>
          <w:rFonts w:ascii="Arial" w:hAnsi="Arial"/>
          <w:b/>
          <w:bCs/>
          <w:sz w:val="18"/>
          <w:szCs w:val="18"/>
        </w:rPr>
      </w:pPr>
      <w:r>
        <w:rPr>
          <w:rFonts w:ascii="Arial" w:hAnsi="Arial"/>
          <w:b/>
          <w:bCs/>
          <w:sz w:val="18"/>
          <w:szCs w:val="18"/>
        </w:rPr>
        <w:t xml:space="preserve">неоплейстоцен </w:t>
      </w:r>
    </w:p>
    <w:p w:rsidR="00110E31" w:rsidRDefault="002E7820">
      <w:pPr>
        <w:numPr>
          <w:ilvl w:val="0"/>
          <w:numId w:val="9"/>
        </w:numPr>
        <w:rPr>
          <w:rFonts w:ascii="Arial" w:hAnsi="Arial"/>
          <w:b/>
          <w:bCs/>
          <w:sz w:val="18"/>
          <w:szCs w:val="18"/>
        </w:rPr>
      </w:pPr>
      <w:r>
        <w:rPr>
          <w:rFonts w:ascii="Arial" w:hAnsi="Arial"/>
          <w:b/>
          <w:bCs/>
          <w:sz w:val="18"/>
          <w:szCs w:val="18"/>
        </w:rPr>
        <w:t>голоцен.</w:t>
      </w:r>
    </w:p>
    <w:p w:rsidR="00110E31" w:rsidRDefault="00110E31">
      <w:pPr>
        <w:rPr>
          <w:rFonts w:ascii="Arial" w:hAnsi="Arial"/>
          <w:b/>
          <w:bCs/>
          <w:sz w:val="18"/>
          <w:szCs w:val="18"/>
        </w:rPr>
      </w:pPr>
    </w:p>
    <w:p w:rsidR="00110E31" w:rsidRDefault="002E7820">
      <w:pPr>
        <w:jc w:val="center"/>
        <w:rPr>
          <w:rFonts w:ascii="Arial" w:hAnsi="Arial"/>
          <w:sz w:val="18"/>
          <w:szCs w:val="18"/>
        </w:rPr>
      </w:pPr>
      <w:r>
        <w:rPr>
          <w:rFonts w:ascii="Arial" w:hAnsi="Arial"/>
          <w:b/>
          <w:bCs/>
          <w:sz w:val="18"/>
          <w:szCs w:val="18"/>
        </w:rPr>
        <w:t>Динамика первобытного стада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Подавляющее большинство ученых разделяют концепцию реального существования первобытного стада, хотя вокруг самого понятия и вокруг места первобытного стада в истории древнего общества не прекращается дискуссия.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Первобытное стадо с теоретической точки зрения было вполне закономерным этапом промежуточного порядка между стадными сообществами различных животных (человекообразных обезьян в том числе и), и действительно человеческим обществом. С чего бы ни начинать историю последнего, нельзя не видеть огромного разрыва между ним и стадными формами жизни животных.</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Но помимо теоретических соображений существование первобытного стада подтверждается и фактическими данными о периодах нижнего и среднего палеолита. </w:t>
      </w:r>
      <w:r>
        <w:rPr>
          <w:rFonts w:ascii="Arial" w:hAnsi="Arial"/>
          <w:sz w:val="18"/>
          <w:szCs w:val="18"/>
        </w:rPr>
        <w:t>Эволюция так называемой каменной индустрии, приручение и использование огня, устройство жилищ и изобретение одежды (о чем косвенно свидетельствует чрезвычайно широкое расселение неандертальцев), обряд погребения - все это не может не рассматриваться как доказательство существования сложных форм тогдашней общественной жизни. А первобытное стадо могло быть простейшей ячейкой этой жизни - более сложное общественное образование, чем сообщество каких-либо животных, но и более примитивное, чем структура родового коллектива первых людей современного типа.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О внутренней структуре первобытного стада и организации внутри него семейно-брачных отношений судить чрезвычайно трудно, так как для этого нет никаких прямых данных. Можно предполагать, что при довольно небольшой продолжительности жизни людей древности период совместного времени жизни различных поколений был мал и, может быть, в этом коренится причина перешедшего во многих обществах в запрет обычая не заключать браки между представителями различных поколений.</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Первобытное стадо могло состоять, по-видимому, как из одной, так и из нескольких гаремных семей. Увеличение численности стада диктовалось необходимостью защиты от врагов, ограничение - возможностями пропитания. Известные к настоящему времени нижнепалеолитические стойбища с большим количеством найденных в их культурном слое останков крупных животных свидетельствуют скорее о долговечности обитания на них человека, чем о многочисленности первобытных коллективов. Большим коллективам было трудно прокормиться, трудно было и передвигаться, сохраняя единство. Можно думать поэтому, что численность первобытного стада не превышала численности стадных сообществ человекообразных обезьян или превышала их лишь в малой степени, то есть колебалась в пределах 10-25 индивидуумов.</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Априори совершенно очевидно, что в организации первобытного стада не было застоя, она постепенно развивалась. </w:t>
      </w:r>
      <w:r>
        <w:rPr>
          <w:rFonts w:ascii="Arial" w:hAnsi="Arial"/>
          <w:sz w:val="18"/>
          <w:szCs w:val="18"/>
        </w:rPr>
        <w:t>Возможно конкуренция между первобытными стадами, внутри которых антагонизм преодолевался выработкой консенсуса, и стадами, где антагонизм решался лишь тяжелыми травмами и смертельными исходами, была одним из проявлений внешнего плана такого развития и приводила к медленной, постепенной, но неуклонной, из поколения в поколение повторяющейся замене естественных животных инстинктов формами поведения, свойственными нынешнему человеку. Однако такую замену проследить исторически-ретроспективно возможности у на пока нет.</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Опираясь не на внутреннюю структуру первобытного стада, а на внешнее выражение его жизни, то есть эволюцию техники, форм быта и до какой-то степени идеологических представлений, можно наметить два этапа в его развитии.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Первый этап был характерен для австралопитеков и представителей рода питекантропов. Их полубродячие стада с еще очень примитивными формами общественной жизни лишь изредка и в особо благоприятных условиях оседали на долговечное поселение, хотя, надо думать, имели все же свою определенную достаточно обширную охотничью территорию. На втором этапе появляются идеологические представления, усложняются формы трудовой деятельности и общественной жизни, регламентируются взаимоотношения между отдельными стадами. Это коллективы неандертальцев.</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Можно высказать предположение, что между структурой первобытного стада на двух этапах его развития вообще невозможно провести отчетливую грань, что общественные отношения у древнейших и древних гоминид изменялись очень медленно и появление новых форм этих общественных отношений осуществлялось постепенно</w:t>
      </w:r>
      <w:r>
        <w:rPr>
          <w:rFonts w:ascii="Arial" w:hAnsi="Arial"/>
          <w:sz w:val="18"/>
          <w:szCs w:val="18"/>
        </w:rPr>
        <w:t>. Такое предположение гармонирует со всем комплексом наших знаний о медленной эволюции семейства гоминид на протяжении нижнего и среднего плейстоцена.</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Особенности развития психики в антропогенезе</w:t>
      </w:r>
    </w:p>
    <w:p w:rsidR="00110E31" w:rsidRDefault="002E7820">
      <w:pPr>
        <w:rPr>
          <w:rFonts w:ascii="Arial" w:hAnsi="Arial"/>
          <w:sz w:val="18"/>
          <w:szCs w:val="18"/>
        </w:rPr>
      </w:pPr>
      <w:r>
        <w:rPr>
          <w:rFonts w:ascii="Arial" w:hAnsi="Arial"/>
          <w:sz w:val="18"/>
          <w:szCs w:val="18"/>
        </w:rPr>
        <w:t xml:space="preserve">Антропогенез понимается как процесс происхожнения человека, становление его как </w:t>
      </w:r>
    </w:p>
    <w:p w:rsidR="00110E31" w:rsidRDefault="002E7820">
      <w:pPr>
        <w:rPr>
          <w:rFonts w:ascii="Arial" w:hAnsi="Arial"/>
          <w:sz w:val="18"/>
          <w:szCs w:val="18"/>
        </w:rPr>
      </w:pPr>
      <w:r>
        <w:rPr>
          <w:rFonts w:ascii="Arial" w:hAnsi="Arial"/>
          <w:sz w:val="18"/>
          <w:szCs w:val="18"/>
        </w:rPr>
        <w:t xml:space="preserve">биологического вида в процессе формирования общества и выделения его из окружающей </w:t>
      </w:r>
    </w:p>
    <w:p w:rsidR="00110E31" w:rsidRDefault="002E7820">
      <w:pPr>
        <w:rPr>
          <w:rFonts w:ascii="Arial" w:hAnsi="Arial"/>
          <w:sz w:val="18"/>
          <w:szCs w:val="18"/>
        </w:rPr>
      </w:pPr>
      <w:r>
        <w:rPr>
          <w:rFonts w:ascii="Arial" w:hAnsi="Arial"/>
          <w:sz w:val="18"/>
          <w:szCs w:val="18"/>
        </w:rPr>
        <w:t xml:space="preserve">среды,   которое,   в   свою   очередь   обозначается   социальным   развитием   или   социогенезом. </w:t>
      </w:r>
    </w:p>
    <w:p w:rsidR="00110E31" w:rsidRDefault="002E7820">
      <w:pPr>
        <w:rPr>
          <w:rFonts w:ascii="Arial" w:hAnsi="Arial"/>
          <w:sz w:val="18"/>
          <w:szCs w:val="18"/>
        </w:rPr>
      </w:pPr>
      <w:r>
        <w:rPr>
          <w:rFonts w:ascii="Arial" w:hAnsi="Arial"/>
          <w:sz w:val="18"/>
          <w:szCs w:val="18"/>
        </w:rPr>
        <w:t xml:space="preserve">Методологической основой антропогенеза является естественно-материалистическая теория </w:t>
      </w:r>
    </w:p>
    <w:p w:rsidR="00110E31" w:rsidRDefault="002E7820">
      <w:pPr>
        <w:rPr>
          <w:rFonts w:ascii="Arial" w:hAnsi="Arial"/>
          <w:sz w:val="18"/>
          <w:szCs w:val="18"/>
        </w:rPr>
      </w:pPr>
      <w:r>
        <w:rPr>
          <w:rFonts w:ascii="Arial" w:hAnsi="Arial"/>
          <w:sz w:val="18"/>
          <w:szCs w:val="18"/>
        </w:rPr>
        <w:t xml:space="preserve">развития, генетика, физиология и дарвинизм, диалектически объясняющие взаимоотношения </w:t>
      </w:r>
    </w:p>
    <w:p w:rsidR="00110E31" w:rsidRDefault="002E7820">
      <w:pPr>
        <w:rPr>
          <w:rFonts w:ascii="Arial" w:hAnsi="Arial"/>
          <w:sz w:val="18"/>
          <w:szCs w:val="18"/>
        </w:rPr>
      </w:pPr>
      <w:r>
        <w:rPr>
          <w:rFonts w:ascii="Arial" w:hAnsi="Arial"/>
          <w:sz w:val="18"/>
          <w:szCs w:val="18"/>
        </w:rPr>
        <w:t xml:space="preserve">биологического и социального факторов эволюции человека как замещение более высокой </w:t>
      </w:r>
    </w:p>
    <w:p w:rsidR="00110E31" w:rsidRDefault="002E7820">
      <w:pPr>
        <w:rPr>
          <w:rFonts w:ascii="Arial" w:hAnsi="Arial"/>
          <w:sz w:val="18"/>
          <w:szCs w:val="18"/>
        </w:rPr>
      </w:pPr>
      <w:r>
        <w:rPr>
          <w:rFonts w:ascii="Arial" w:hAnsi="Arial"/>
          <w:sz w:val="18"/>
          <w:szCs w:val="18"/>
        </w:rPr>
        <w:t xml:space="preserve">формой материи - социальной более низких - биологических, которые не отменяются, а лишь </w:t>
      </w:r>
    </w:p>
    <w:p w:rsidR="00110E31" w:rsidRDefault="002E7820">
      <w:pPr>
        <w:rPr>
          <w:rFonts w:ascii="Arial" w:hAnsi="Arial"/>
          <w:b/>
          <w:bCs/>
          <w:sz w:val="18"/>
          <w:szCs w:val="18"/>
        </w:rPr>
      </w:pPr>
      <w:r>
        <w:rPr>
          <w:rFonts w:ascii="Arial" w:hAnsi="Arial"/>
          <w:sz w:val="18"/>
          <w:szCs w:val="18"/>
        </w:rPr>
        <w:t>подчиняются и преобразуются первой.</w:t>
      </w:r>
    </w:p>
    <w:p w:rsidR="00110E31" w:rsidRDefault="002E7820">
      <w:pPr>
        <w:rPr>
          <w:rFonts w:ascii="Arial" w:hAnsi="Arial"/>
          <w:b/>
          <w:bCs/>
          <w:sz w:val="18"/>
          <w:szCs w:val="18"/>
        </w:rPr>
      </w:pPr>
      <w:r>
        <w:rPr>
          <w:rFonts w:ascii="Arial" w:hAnsi="Arial"/>
          <w:b/>
          <w:bCs/>
          <w:sz w:val="18"/>
          <w:szCs w:val="18"/>
        </w:rPr>
        <w:t xml:space="preserve">Важную роль в процессе антропогенеза играла осознанная целенаправленная трудовая </w:t>
      </w:r>
    </w:p>
    <w:p w:rsidR="00110E31" w:rsidRDefault="002E7820">
      <w:pPr>
        <w:rPr>
          <w:rFonts w:ascii="Arial" w:hAnsi="Arial"/>
          <w:sz w:val="18"/>
          <w:szCs w:val="18"/>
        </w:rPr>
      </w:pPr>
      <w:r>
        <w:rPr>
          <w:rFonts w:ascii="Arial" w:hAnsi="Arial"/>
          <w:b/>
          <w:bCs/>
          <w:sz w:val="18"/>
          <w:szCs w:val="18"/>
        </w:rPr>
        <w:t xml:space="preserve">деятельность,   повлекшая   совершенствование   головного   мозга,   развитие   конечностей, </w:t>
      </w:r>
      <w:r>
        <w:rPr>
          <w:rFonts w:ascii="Arial" w:hAnsi="Arial"/>
          <w:sz w:val="18"/>
          <w:szCs w:val="18"/>
        </w:rPr>
        <w:t>формирование   сознания.   Роль   труда   как   основного   фактора   антропогенеза   была неодинаковой   на  разных   этапах   его   развития,   поскольку   в   ранней   стадии   первобытного общества   (стаде)   прогресс   в   социальной   организации   в   значительной   мере   зависел   от биологических   изменений   человека;   в   целом   процесс   антропогенеза   сопровождался постепенным   сужением   сферы   действия   естественного   отбора   в   сторону   возникновения общественных закономерностей и создания социальной и культурной среды.  Было отмечено, что лобная доля неандертальцев, отвечающая у современного человека за социальное поведение, была сравнительно слабо развита. Возможно, это приводило к большей агрессивности неандертальцев. Прогрессивное развитие этой зоны мозговой коры происходило значительными темпами, параллельно усложнению поведения и структуры первобытного общества.</w:t>
      </w:r>
    </w:p>
    <w:p w:rsidR="00110E31" w:rsidRDefault="002E7820">
      <w:pPr>
        <w:rPr>
          <w:rFonts w:ascii="Arial" w:hAnsi="Arial"/>
          <w:sz w:val="18"/>
          <w:szCs w:val="18"/>
        </w:rPr>
      </w:pPr>
      <w:r>
        <w:rPr>
          <w:rFonts w:ascii="Arial" w:hAnsi="Arial"/>
          <w:sz w:val="18"/>
          <w:szCs w:val="18"/>
        </w:rPr>
        <w:t xml:space="preserve">  </w:t>
      </w:r>
      <w:r>
        <w:rPr>
          <w:rFonts w:ascii="Arial" w:hAnsi="Arial"/>
          <w:b/>
          <w:bCs/>
          <w:sz w:val="18"/>
          <w:szCs w:val="18"/>
        </w:rPr>
        <w:t xml:space="preserve">    Важные изменения происходили в психике древних людей. Зарождалось символическая деятельность</w:t>
      </w:r>
      <w:r>
        <w:rPr>
          <w:rFonts w:ascii="Arial" w:hAnsi="Arial"/>
          <w:sz w:val="18"/>
          <w:szCs w:val="18"/>
        </w:rPr>
        <w:t>. Первые ее образцы нельзя назвать даже искусством: это ямки на камнях, прочерченные полосы на известняке, костях и кусках охры. Однако такая неутилитарная деятельность свидетельствует о значительном усложнении психических процессов палеоантропов.</w:t>
      </w:r>
    </w:p>
    <w:p w:rsidR="00110E31" w:rsidRDefault="002E7820">
      <w:pPr>
        <w:rPr>
          <w:rFonts w:ascii="Arial" w:hAnsi="Arial"/>
          <w:b/>
          <w:bCs/>
          <w:sz w:val="18"/>
          <w:szCs w:val="18"/>
        </w:rPr>
      </w:pPr>
      <w:r>
        <w:rPr>
          <w:rFonts w:ascii="Arial" w:hAnsi="Arial"/>
          <w:sz w:val="18"/>
          <w:szCs w:val="18"/>
        </w:rPr>
        <w:t xml:space="preserve">      Еще более существенными являются археологические доказательства ритуальной практики неандертальцев. Так, в пещерах Германии, Югославии и Кавказа были обнаружены тайники со спрятанными там черепами пещерных медведей. Какие обряды справлялись под этими сводами? Неизвестно даже, была ли речь у неандертальцев: мнения разных ученых по этому поводу расходятся. Если речь была, то она сильно отличалась от современной, поскольку гортань неандертальцев отличалась от современной.</w:t>
      </w:r>
    </w:p>
    <w:p w:rsidR="00110E31" w:rsidRDefault="002E7820">
      <w:pPr>
        <w:rPr>
          <w:rFonts w:ascii="Arial" w:hAnsi="Arial"/>
          <w:sz w:val="18"/>
          <w:szCs w:val="18"/>
        </w:rPr>
      </w:pPr>
      <w:r>
        <w:rPr>
          <w:rFonts w:ascii="Arial" w:hAnsi="Arial"/>
          <w:b/>
          <w:bCs/>
          <w:sz w:val="18"/>
          <w:szCs w:val="18"/>
        </w:rPr>
        <w:t xml:space="preserve">      Важнейшим свидетельством высокого уровня психики неандертальцев являются первые захоронения умерших</w:t>
      </w:r>
      <w:r>
        <w:rPr>
          <w:rFonts w:ascii="Arial" w:hAnsi="Arial"/>
          <w:sz w:val="18"/>
          <w:szCs w:val="18"/>
        </w:rPr>
        <w:t>. Наиболее древние из них относятся ко времени около 100 тыс. лет назад. Вероятно, тогда же появлялись и первые представления о загробном мире, хотя об этом можно только догадываться.</w:t>
      </w:r>
    </w:p>
    <w:p w:rsidR="00110E31" w:rsidRDefault="002E7820">
      <w:pPr>
        <w:rPr>
          <w:rFonts w:ascii="Arial" w:hAnsi="Arial"/>
          <w:sz w:val="18"/>
          <w:szCs w:val="18"/>
        </w:rPr>
      </w:pPr>
      <w:r>
        <w:rPr>
          <w:rFonts w:ascii="Arial" w:hAnsi="Arial"/>
          <w:sz w:val="18"/>
          <w:szCs w:val="18"/>
        </w:rPr>
        <w:t xml:space="preserve">      Социальные взаимоотношения среди палеоантропов по сравнению с архантропами заметно усложнились. Кроме указанных свидетельств каннибализма и захоронений умерших, сюда же можно отнести и заботу о больных. В пещере Шанидар в Ираке были обнаружен скелет старика, страдавшего целым комплексом тяжелых болезней. Он не мог самостоятельно передвигаться и добывать себе пропитание, однако достиг глубокой старости по неандертальским меркам - его возраст оценивается в 40 лет. Очевидно, этого старика кормили его сородичи, ухаживали за ним, а после смерти похоронили. </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 xml:space="preserve">Особенности архаического мышления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В примитивных языках звуковые выражения включены в комплекс невербальной коммуникации - мимику и жесты. Дифференцированность звков недостаточна, количество слов невелико. В фонетике преобладают щелкающие, хрипящие звуки. Характерный прием - повторение слов, например, на языке пигиеев "нгум-нгум" означает грохотать. Одно и тоже слово означает несколько понятий. </w:t>
      </w:r>
    </w:p>
    <w:p w:rsidR="00110E31" w:rsidRDefault="002E7820">
      <w:pPr>
        <w:rPr>
          <w:rFonts w:ascii="Arial" w:hAnsi="Arial"/>
          <w:sz w:val="18"/>
          <w:szCs w:val="18"/>
        </w:rPr>
      </w:pPr>
      <w:r>
        <w:rPr>
          <w:rFonts w:ascii="Arial" w:hAnsi="Arial"/>
          <w:sz w:val="18"/>
          <w:szCs w:val="18"/>
        </w:rPr>
        <w:t xml:space="preserve">Поведенческий опыт обогащает коммуникативную сигнализацию, она становится системой знаков для обозначений понятий. Это и есть коллективный источник возникновения языка.Существует мнение, что именно орудийная деятельность стала основой формирования мышления и речи. Однако разнообразие звуковых сигналов возникает и развивается в процессе общения особей в социуме, в то время как орудийная деятельность совершенствуется параллельно, но взаимосвязанно с сигналами.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Архаическое мышление появляется при взаимодействии человека с природной средой и социальным окружением. Это самые ранние познавательные процессы человека, опосредованные символами, т.е. мышление в символах. Выделяют три главных особенности архаического мышления человека. </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b/>
          <w:bCs/>
          <w:sz w:val="18"/>
          <w:szCs w:val="18"/>
        </w:rPr>
        <w:t xml:space="preserve">Первая особенность - слияние индивида с окружающей природой. </w:t>
      </w:r>
    </w:p>
    <w:p w:rsidR="00110E31" w:rsidRDefault="00110E31">
      <w:pPr>
        <w:rPr>
          <w:rFonts w:ascii="Arial" w:hAnsi="Arial"/>
          <w:b/>
          <w:bCs/>
          <w:sz w:val="18"/>
          <w:szCs w:val="18"/>
        </w:rPr>
      </w:pPr>
    </w:p>
    <w:p w:rsidR="00110E31" w:rsidRDefault="002E7820">
      <w:pPr>
        <w:rPr>
          <w:rFonts w:ascii="Arial" w:hAnsi="Arial"/>
          <w:sz w:val="18"/>
          <w:szCs w:val="18"/>
        </w:rPr>
      </w:pPr>
      <w:r>
        <w:rPr>
          <w:rFonts w:ascii="Arial" w:hAnsi="Arial"/>
          <w:b/>
          <w:bCs/>
          <w:sz w:val="18"/>
          <w:szCs w:val="18"/>
        </w:rPr>
        <w:t>Вторая особенность - интеграция индивида и социума, личности и рода.</w:t>
      </w:r>
      <w:r>
        <w:rPr>
          <w:rFonts w:ascii="Arial" w:hAnsi="Arial"/>
          <w:sz w:val="18"/>
          <w:szCs w:val="18"/>
        </w:rPr>
        <w:t xml:space="preserve"> Это свойственно тотему, общий предок выступает как источник всех правил совместной жизни. Тотем определяет общие черты поведения, ритуалы.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Третья особенность - эмоциональность и аффективная напряженность общения.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Эти особенности определяются характером жизненных переживаний - опасность, голод, нестабильность существования. Суть архаического мышления - пытаться понять и объяснить все новое, неизвестное, непонятное, и это объяснение помогает найти решение в экстремальных ситуациях и выработать адекватные стратегии действия. Палеолитическое искусство является доказательством существования архаического мышления у человека и его высшим творением.</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Шаманизм как выражение первобытной культуры</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Шаманизм – одно из самых ярких и, в то же время, загадочных явлений первобытной культуры. Несмотря на то, что ему посвящена огромная литература, споры вокруг него не прекращаются. Одни исследователи считают его присущим лишь сравнительно ограниченному кругу народов, стоящих на поздних ступенях развития первобытнообщинного строя, другие рассматривают шаманизм как явление распространенное у народов всех частей света. В действительности шаманизм – почти такая же универсальная форма первобытной религии, как колдовство или знахарство, и имеет, подобно им, глубокие исторические корни. Об этом свидетельствует его существование уже на одном из самых ранних уровней социально-культурного развития, у аборигенов Австралии.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Отмеченными особенностями, как ни важны они для понимания шаманизма, сущность его далеко не исчерпывается. В лице шамана предстает, возможно впервые, специалист в области религиозной и психотерапевтической практики, а также в сфере интеллектуального творчества. Относительно раннее возникновение такой специализации связано с функциями шамана, жизненно важными с точки зрения первобытного коллектива. Личность шамана сочетает в себе различные ипостаси – знахаря, наделенного способностью общаться, обычно в состоянии транса, с обитателями иных миров, ища их помощи и покровительства, прорицателя, актера и поэта. Шаман – творец синкретическою типа. А синкретическая специализация – наиболее архаическая форма специализации. Индивидуальность шамана, его функции несут в себе в нерасчлененном виде те элементы, которые позднее, на более высоких уровнях социального и культурного развития, выделятся в самостоятельные виды деятельности.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Посвящение будущих шаманов, сопровождаемое их "смертью" и возрождением, – универсальное явление, но каждый шаман посвящается индивидуально, и это соответствует его положению в обществе как личности, одаренной способностями, выделяющими его среди соплеменников. Этим индивидуальным характером посвящения инициации шаманов отличаются от массовых инициаций подростков, переходящих из одной возрастной группы в другую. Шаман обладает индивидуальным тотемом или личным покровителем – часто это змея, которая, якобы, живет в его теле.</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b/>
          <w:bCs/>
          <w:sz w:val="18"/>
          <w:szCs w:val="18"/>
        </w:rPr>
        <w:t>Все это позволяет говорить о том, что шаманизм является одной из древнейших форм религии. П</w:t>
      </w:r>
      <w:r>
        <w:rPr>
          <w:rFonts w:ascii="Arial" w:hAnsi="Arial"/>
          <w:sz w:val="18"/>
          <w:szCs w:val="18"/>
        </w:rPr>
        <w:t xml:space="preserve">равда, шаманы стадиально наиболее ранних охотничье-собирательских обществ – это специалисты очень широкого профиля, интегрирующие в своей личности и деятельности многообразные свойства и функции. Но сама по себе степень многообразия этих свойств и функций зависит главным образом от индивидуальных качеств и способностей этих людей, выделяющих их среди соплеменников, делающих их не только психотерапевтами, визионерами, магами, поэтами и актерами, но порой и общественными лидерами. Такой синкретизм является стадиальной чертой раннего шаманизма, хотя в известной мере он свойствен и шаманам более развитых обществ. И все же, несмотря на столь синкретический характер деятельности самых первых шаманов, мы можем говорить о них именно как о шаманах по преимуществу, со всеми присущими для последних характерными особенностями личности и поведения. А это означает, что первобытное общество уже на самых ранних стадиях развития нуждалось в подобной специализации, что оно искало и находило в своей среде людей этого особого, во многом все еще загадочного психического склада. Видимо, шаманизм был одним из тех направлений, по которым канализировалась напряженная духовная активность, ищущая своего выражения. И люди, побуждаемые этой внутренней потребностью и идя навстречу общественной потребности, выражали себя в социальном институте, который мы называем шаманизмом. </w:t>
      </w:r>
      <w:r>
        <w:rPr>
          <w:rFonts w:ascii="Arial" w:hAnsi="Arial"/>
          <w:b/>
          <w:bCs/>
          <w:sz w:val="18"/>
          <w:szCs w:val="18"/>
        </w:rPr>
        <w:t>Ибо шаманизм, как и многие другие формы первобытной религии, – не только идеологическое явление, но и социальный институт.</w:t>
      </w:r>
    </w:p>
    <w:p w:rsidR="00110E31" w:rsidRDefault="00110E31">
      <w:pPr>
        <w:rPr>
          <w:rFonts w:ascii="Arial" w:hAnsi="Arial"/>
          <w:b/>
          <w:bCs/>
          <w:sz w:val="18"/>
          <w:szCs w:val="18"/>
        </w:rPr>
      </w:pP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Проблема происхождения трудовой деятельности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Проблема возникновения человека мыслящего, творящего, способного к трудовой деятельности, совместно с себе подобными, была рассмотрена Энгельсом в работах «Диалектика природы», «Роль труда в процессе превращения обезьяны в человека». Энгельс предположил существование сложного маятникообразного движения от биологических к качественно новым, социальным закономерностям и обратно в процессе антропогенеза. В силу изменения природных условий жизни будущий человек стал чаще использовать природные объекты (камни, палки) в своей предметной деятельности; он вынужден был распрямиться для лучшей ориентации в условиях изменившегося рельефа; искать защиту от холода при изменении климата. Эти природные предпосылки стимулировали развитие простейших трудовых навыков, которые, в свою очередь, привели к изменению строения руки. </w:t>
      </w:r>
      <w:r>
        <w:rPr>
          <w:rFonts w:ascii="Arial" w:hAnsi="Arial"/>
          <w:b/>
          <w:bCs/>
          <w:sz w:val="18"/>
          <w:szCs w:val="18"/>
        </w:rPr>
        <w:t xml:space="preserve">Освобождённая от участия в передвижении, рука стала органом и одновременно продуктом труда. Рука как биологический орган утратила свою естественную специализацию, что создало условия для совершенствования её неспециализированных навыков для расширения круга предметов, посредством которых можно воздействовать на природу. </w:t>
      </w:r>
      <w:r>
        <w:rPr>
          <w:rFonts w:ascii="Arial" w:hAnsi="Arial"/>
          <w:sz w:val="18"/>
          <w:szCs w:val="18"/>
        </w:rPr>
        <w:t>Всё это приводит к тому, что человек смог действовать «по мерке любого вида» (Маркс К.).</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Развитие общества и человека теперь напрямую связано с совершенствованием орудий труда. Производство орудий труда — процесс коллективный, который является его важнейшим, определяющим признаком. </w:t>
      </w:r>
      <w:r>
        <w:rPr>
          <w:rFonts w:ascii="Arial" w:hAnsi="Arial"/>
          <w:sz w:val="18"/>
          <w:szCs w:val="18"/>
        </w:rPr>
        <w:t xml:space="preserve">Животные могут использовать природные предметы в собственных действиях, но никогда не изготавливают орудия труда с помощью орудий труда. Даже самые примитивные орудия труда закрепляли и передавали другим индивидам инстинктивно незакреплённые «схемы деятельности». В орудиях труда, их форме и функциях закреплены идеальные, исторически выработанные, обобщенные способы трудовой деятельности. Орудия труда заставляют человека действовать по логике всеобщей схемы труда. В процессе обучения овладение орудиями труда становится важнейшим средством социализации индивидов, приобщения их к нормам культуры. </w:t>
      </w:r>
      <w:r>
        <w:rPr>
          <w:rFonts w:ascii="Arial" w:hAnsi="Arial"/>
          <w:b/>
          <w:bCs/>
          <w:sz w:val="18"/>
          <w:szCs w:val="18"/>
        </w:rPr>
        <w:t>Орудия труда были первыми предметными, материальными «абстракциями», что оказало влияние на процессы становления и развития собственно мышления.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 процессе коллективной деятельности у людей возникает и «потребность что-то сказать друг другу», и предмет «разговора», то есть появилось, что сказать другим. Потребность создала свой орган. Гортань обезьяны изменила свою структуру, это и стало биологической предпосылкой возникновения речи.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Маятникообразное движение от биологического к социальному, от социального к биологическому убыстряется</w:t>
      </w:r>
      <w:r>
        <w:rPr>
          <w:rFonts w:ascii="Arial" w:hAnsi="Arial"/>
          <w:sz w:val="18"/>
          <w:szCs w:val="18"/>
        </w:rPr>
        <w:t>. Усложняющиеся в процессе труда формы общения, речь и мышление приводят к появлению нового типа организации жизни — к обществу.</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Язык не просто фиксирует (для запоминания) определённые смыслы предметов, он активно участвует в процессе порождения этих смыслов. </w:t>
      </w:r>
      <w:r>
        <w:rPr>
          <w:rFonts w:ascii="Arial" w:hAnsi="Arial"/>
          <w:sz w:val="18"/>
          <w:szCs w:val="18"/>
        </w:rPr>
        <w:t>Таким образом, возникает новая надбиологическая, протосоциальная целостность.</w:t>
      </w:r>
      <w:r>
        <w:rPr>
          <w:rFonts w:ascii="Arial" w:hAnsi="Arial"/>
          <w:b/>
          <w:bCs/>
          <w:sz w:val="18"/>
          <w:szCs w:val="18"/>
        </w:rPr>
        <w:t xml:space="preserve"> Труд связывает участников совместной деятельности в общность, опосредует их общение. </w:t>
      </w:r>
      <w:r>
        <w:rPr>
          <w:rFonts w:ascii="Arial" w:hAnsi="Arial"/>
          <w:sz w:val="18"/>
          <w:szCs w:val="18"/>
        </w:rPr>
        <w:t>Дальнейшее развитие человека представлено развитием общественных отношений и культурных форм их сохранения и развития. В процессе создания форм культуры, культурных способов саморегуляции общественной жизни человек и себя создаёт как её субъекта и творца, т. е. как общественного человека.</w:t>
      </w:r>
    </w:p>
    <w:p w:rsidR="00110E31" w:rsidRDefault="00110E31">
      <w:pPr>
        <w:rPr>
          <w:rFonts w:ascii="Arial" w:hAnsi="Arial"/>
          <w:sz w:val="18"/>
          <w:szCs w:val="18"/>
        </w:rPr>
      </w:pPr>
    </w:p>
    <w:p w:rsidR="00110E31" w:rsidRDefault="00110E31">
      <w:pPr>
        <w:jc w:val="center"/>
        <w:rPr>
          <w:rFonts w:ascii="Arial" w:hAnsi="Arial"/>
          <w:b/>
          <w:bCs/>
          <w:sz w:val="18"/>
          <w:szCs w:val="18"/>
        </w:rPr>
      </w:pPr>
    </w:p>
    <w:p w:rsidR="00110E31" w:rsidRDefault="002E7820">
      <w:pPr>
        <w:jc w:val="center"/>
        <w:rPr>
          <w:rFonts w:ascii="Arial" w:hAnsi="Arial"/>
          <w:sz w:val="18"/>
          <w:szCs w:val="18"/>
        </w:rPr>
      </w:pPr>
      <w:r>
        <w:rPr>
          <w:rFonts w:ascii="Arial" w:hAnsi="Arial"/>
          <w:b/>
          <w:bCs/>
          <w:sz w:val="18"/>
          <w:szCs w:val="18"/>
        </w:rPr>
        <w:t>Проблема происхождения речи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Как известно, обезьяны являются самыми шумными обитателями тропического леса. В их жизни звукам принадлежит огромная роль. Громкие крики помогают обезьянам найти друг друга в густой листве, криками они предупреждают друг друга об Опасности, привлекают внимание к запасам пищи. Разнообразные крики и шумы сопровождают передвижения обезьян, их игры и т. д. Звуками обезьяны выражают недовольство, гнев, страх, нетерпенье, отчаяние, удовлетворённость. </w:t>
      </w:r>
    </w:p>
    <w:p w:rsidR="00110E31" w:rsidRDefault="002E7820">
      <w:pPr>
        <w:rPr>
          <w:rFonts w:ascii="Arial" w:hAnsi="Arial"/>
          <w:sz w:val="18"/>
          <w:szCs w:val="18"/>
        </w:rPr>
      </w:pPr>
      <w:r>
        <w:rPr>
          <w:rFonts w:ascii="Arial" w:hAnsi="Arial"/>
          <w:sz w:val="18"/>
          <w:szCs w:val="18"/>
        </w:rPr>
        <w:t xml:space="preserve">Но звуки, издававшиеся древнейшими людьми, уже принципиально должны были отличаться от звуков, которые может издавать голосовой аппарат обезьяны. Различие заключалось здесь, конечно, не просто и не только в богатстве тех или иных модуляций, не в разнообразии звуков, а в их общественной роли, в их социальной функции у человека. </w:t>
      </w:r>
      <w:r>
        <w:rPr>
          <w:rFonts w:ascii="Arial" w:hAnsi="Arial"/>
          <w:b/>
          <w:bCs/>
          <w:sz w:val="18"/>
          <w:szCs w:val="18"/>
        </w:rPr>
        <w:t xml:space="preserve">Звуки речи древнейших людей качественно отличались от обезьяньих звуков, </w:t>
      </w:r>
      <w:r>
        <w:rPr>
          <w:rFonts w:ascii="Arial" w:hAnsi="Arial"/>
          <w:sz w:val="18"/>
          <w:szCs w:val="18"/>
        </w:rPr>
        <w:t xml:space="preserve">они находились примерно в таком же отношении к ним, в каком находятся употреблявшиеся первобытными людьми орудия труда, хотя бы самые простые, наиболее примитивные, к палкам и камням, которыми иногда пользовались обезьяны.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Какими бы ни были примитивными звуки древнейшей речи, но, сопровождая труд, вытекая из трудовой деятельности и обслуживая её, такие звуки выражали определённое общественное содержание. </w:t>
      </w:r>
    </w:p>
    <w:p w:rsidR="00110E31" w:rsidRDefault="002E7820">
      <w:pPr>
        <w:rPr>
          <w:rFonts w:ascii="Arial" w:hAnsi="Arial"/>
          <w:sz w:val="18"/>
          <w:szCs w:val="18"/>
        </w:rPr>
      </w:pPr>
      <w:r>
        <w:rPr>
          <w:rFonts w:ascii="Arial" w:hAnsi="Arial"/>
          <w:sz w:val="18"/>
          <w:szCs w:val="18"/>
        </w:rPr>
        <w:t>Звуки речи древнейших людей отличались, следовательно, от голосовых звуков, издаваемых не только обезьянами, но и всеми без исключения животными, в том числе наиболее одарёнными в звуковом отношении. В звуках речи людей выражены были абстрагирующие способности ума</w:t>
      </w:r>
      <w:r>
        <w:rPr>
          <w:rFonts w:ascii="Arial" w:hAnsi="Arial"/>
          <w:b/>
          <w:bCs/>
          <w:sz w:val="18"/>
          <w:szCs w:val="18"/>
        </w:rPr>
        <w:t>, сознательный характер человеческой деятельности, а не слепой инстинкт.</w:t>
      </w:r>
      <w:r>
        <w:rPr>
          <w:rFonts w:ascii="Arial" w:hAnsi="Arial"/>
          <w:sz w:val="18"/>
          <w:szCs w:val="18"/>
        </w:rPr>
        <w:t xml:space="preserve"> Поэтому звуки речи не оставались у древнейших людей и их ближайших предков в одном и том же неизменном состоянии, как у животных. Напротив, по мере развития труда и в связи с ним эти звуки, а вместе с ними и соответствующие органы, совершенствовались, развивались и обогащались.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Сравнительное</w:t>
      </w:r>
      <w:r>
        <w:rPr>
          <w:rFonts w:ascii="Arial" w:hAnsi="Arial"/>
          <w:b/>
          <w:bCs/>
          <w:sz w:val="18"/>
          <w:szCs w:val="18"/>
        </w:rPr>
        <w:t xml:space="preserve"> анатомическое изучение гортани высших человекообразных обезьян и</w:t>
      </w:r>
      <w:r>
        <w:rPr>
          <w:rFonts w:ascii="Arial" w:hAnsi="Arial"/>
          <w:sz w:val="18"/>
          <w:szCs w:val="18"/>
        </w:rPr>
        <w:t xml:space="preserve"> </w:t>
      </w:r>
      <w:r>
        <w:rPr>
          <w:rFonts w:ascii="Arial" w:hAnsi="Arial"/>
          <w:b/>
          <w:bCs/>
          <w:sz w:val="18"/>
          <w:szCs w:val="18"/>
        </w:rPr>
        <w:t xml:space="preserve">человека </w:t>
      </w:r>
      <w:r>
        <w:rPr>
          <w:rFonts w:ascii="Arial" w:hAnsi="Arial"/>
          <w:sz w:val="18"/>
          <w:szCs w:val="18"/>
        </w:rPr>
        <w:t xml:space="preserve">наглядно показывает, как в тесной связи с другими изменениями человеческого тела постепенно изменялся голосовой аппарат наших далёких предков: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Решающее значение имеет прежде всего тот факт, что уже п</w:t>
      </w:r>
      <w:r>
        <w:rPr>
          <w:rFonts w:ascii="Arial" w:hAnsi="Arial"/>
          <w:b/>
          <w:bCs/>
          <w:sz w:val="18"/>
          <w:szCs w:val="18"/>
        </w:rPr>
        <w:t>итекантроп бы</w:t>
      </w:r>
      <w:r>
        <w:rPr>
          <w:rFonts w:ascii="Arial" w:hAnsi="Arial"/>
          <w:sz w:val="18"/>
          <w:szCs w:val="18"/>
        </w:rPr>
        <w:t xml:space="preserve">л двуногим существом, что тело его имело прямое, вертикальное положение. </w:t>
      </w:r>
      <w:r>
        <w:rPr>
          <w:rFonts w:ascii="Arial" w:hAnsi="Arial"/>
          <w:b/>
          <w:bCs/>
          <w:sz w:val="18"/>
          <w:szCs w:val="18"/>
        </w:rPr>
        <w:t>Выпрямление положения головы усилило связь гортани и полости рта и привело к изменению формы голосовой щели</w:t>
      </w:r>
      <w:r>
        <w:rPr>
          <w:rFonts w:ascii="Arial" w:hAnsi="Arial"/>
          <w:sz w:val="18"/>
          <w:szCs w:val="18"/>
        </w:rPr>
        <w:t xml:space="preserve"> Исчезли нечёткие крики, на смену им появились звуки с более тонкими оттенками, существенно отличные от звуков, издаваемых обезьянами.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Судя по характеру нижней челюсти, у питекантропа или синантропа отсутствовала ещё возможность частой смены артикуляции речи. Их голосовой аппарат был для этого ещё слишком примитивен и неразвит. Гортань первобытного человека ещё не была в состоянии произносить сколько-нибудь сложные и чётко оформленные сочетания звуков. Но наличие </w:t>
      </w:r>
      <w:r>
        <w:rPr>
          <w:rFonts w:ascii="Arial" w:hAnsi="Arial"/>
          <w:b/>
          <w:bCs/>
          <w:sz w:val="18"/>
          <w:szCs w:val="18"/>
        </w:rPr>
        <w:t>уже достаточно дифференцированного рельефа в области нижней части левой лобной извилины мозга, т. е. той, где расположен двигательный центр речевой деятельности, позволяет предполагать, что, например, синантроп уже объяснялся звуковой речью, хотя и не вполне членораздельной.</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Речь людей всего нижнего палеолита, конечно, ещё состояла из очень слабо дифференцированных звуков, дополняемых по необходимости мимикой и телодвижениями. Мы не можем установить, какими именно были первичные комплексы звуков, как были оформлены эти древнейшие слова, с которых начиналась речь. Но ясно самое главное — это было рождённое трудом могучее средство дальнейшего продвижения человека вперёд по пути укрепления общественных связей.</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Проблема происхождения сознания</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sz w:val="18"/>
          <w:szCs w:val="18"/>
        </w:rPr>
        <w:t xml:space="preserve">Сознание - высшая форма отражения действительного мира, свойственная только людям и связанная с речью функция мозга, заключающаяся в обобщенном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 </w:t>
      </w:r>
    </w:p>
    <w:p w:rsidR="00110E31" w:rsidRDefault="002E7820">
      <w:pPr>
        <w:rPr>
          <w:rFonts w:ascii="Arial" w:hAnsi="Arial"/>
          <w:sz w:val="18"/>
          <w:szCs w:val="18"/>
        </w:rPr>
      </w:pPr>
      <w:r>
        <w:rPr>
          <w:rFonts w:ascii="Arial" w:hAnsi="Arial"/>
          <w:b/>
          <w:bCs/>
          <w:sz w:val="18"/>
          <w:szCs w:val="18"/>
        </w:rPr>
        <w:t xml:space="preserve"> 1.1 Труд как этап развития сознания </w:t>
      </w:r>
    </w:p>
    <w:p w:rsidR="00110E31" w:rsidRDefault="002E7820">
      <w:pPr>
        <w:rPr>
          <w:rFonts w:ascii="Arial" w:hAnsi="Arial"/>
          <w:sz w:val="18"/>
          <w:szCs w:val="18"/>
        </w:rPr>
      </w:pPr>
      <w:r>
        <w:rPr>
          <w:rFonts w:ascii="Arial" w:hAnsi="Arial"/>
          <w:sz w:val="18"/>
          <w:szCs w:val="18"/>
        </w:rPr>
        <w:t xml:space="preserve"> Причиной, лежащей в основе очеловечивания животноподобных предков человека, является возникновение труда и образование на его основе человеческого общества. "Труд создал самого человека, - говорит Энгельс, - и его сознание". </w:t>
      </w:r>
    </w:p>
    <w:p w:rsidR="00110E31" w:rsidRDefault="002E7820">
      <w:pPr>
        <w:rPr>
          <w:rFonts w:ascii="Arial" w:hAnsi="Arial"/>
          <w:sz w:val="18"/>
          <w:szCs w:val="18"/>
        </w:rPr>
      </w:pPr>
      <w:r>
        <w:rPr>
          <w:rFonts w:ascii="Arial" w:hAnsi="Arial"/>
          <w:sz w:val="18"/>
          <w:szCs w:val="18"/>
        </w:rPr>
        <w:t xml:space="preserve"> Под влиянием труда и в связи с развитием мозга </w:t>
      </w:r>
      <w:r>
        <w:rPr>
          <w:rFonts w:ascii="Arial" w:hAnsi="Arial"/>
          <w:b/>
          <w:bCs/>
          <w:sz w:val="18"/>
          <w:szCs w:val="18"/>
        </w:rPr>
        <w:t>совершенствовались органы чувств</w:t>
      </w:r>
      <w:r>
        <w:rPr>
          <w:rFonts w:ascii="Arial" w:hAnsi="Arial"/>
          <w:sz w:val="18"/>
          <w:szCs w:val="18"/>
        </w:rPr>
        <w:t xml:space="preserve"> человека. Если сравнивать между собой максимальные объемы черепа человекообразных обезьян и черепа первобытного человека, то оказывается, что мозг последнего превышает мозг наиболее высокоразвитых современных видов обезьян более чем в два раза (600 см3 и 1400 см3).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Развитие мозга и органов чувств оказывало обратное влияние на труд и язык, давая толчки к дальнейшему их развитию. </w:t>
      </w:r>
    </w:p>
    <w:p w:rsidR="00110E31" w:rsidRDefault="002E7820">
      <w:pPr>
        <w:rPr>
          <w:rFonts w:ascii="Arial" w:hAnsi="Arial"/>
          <w:sz w:val="18"/>
          <w:szCs w:val="18"/>
        </w:rPr>
      </w:pPr>
      <w:r>
        <w:rPr>
          <w:rFonts w:ascii="Arial" w:hAnsi="Arial"/>
          <w:sz w:val="18"/>
          <w:szCs w:val="18"/>
        </w:rPr>
        <w:t xml:space="preserve"> Все это привело к изменению анатомо-физиологических характеристик человека: появилась вертикальная походка, формирование подвижных и приспособленных к захвату верхних конечностей. Это способствовало возможности производить сложные трудовые операции.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1.2 Язык как этап развития сознания </w:t>
      </w:r>
    </w:p>
    <w:p w:rsidR="00110E31" w:rsidRDefault="002E7820">
      <w:pPr>
        <w:rPr>
          <w:rFonts w:ascii="Arial" w:hAnsi="Arial"/>
          <w:sz w:val="18"/>
          <w:szCs w:val="18"/>
        </w:rPr>
      </w:pPr>
      <w:r>
        <w:rPr>
          <w:rFonts w:ascii="Arial" w:hAnsi="Arial"/>
          <w:sz w:val="18"/>
          <w:szCs w:val="18"/>
        </w:rPr>
        <w:t xml:space="preserve"> Вторым решающим фактором, определяющим развитие сознания и деятельности человека, является возникновение языка. </w:t>
      </w:r>
    </w:p>
    <w:p w:rsidR="00110E31" w:rsidRDefault="002E7820">
      <w:pPr>
        <w:rPr>
          <w:rFonts w:ascii="Arial" w:hAnsi="Arial"/>
          <w:sz w:val="18"/>
          <w:szCs w:val="18"/>
        </w:rPr>
      </w:pPr>
      <w:r>
        <w:rPr>
          <w:rFonts w:ascii="Arial" w:hAnsi="Arial"/>
          <w:sz w:val="18"/>
          <w:szCs w:val="18"/>
        </w:rPr>
        <w:t xml:space="preserve">В процессе общественно разделенного труда у людей появилась необходимость тесного общения, обозначения той трудовой ситуации, в которой они участвуют, что и привело к возникновению языка. "Люди, - говорит Маркс, - фактически начали с того, что присваивали себе предметы внешнего мира как средства для удовлетворения своих потребностей и т. д. и т. п.; позднее они приходят к тому, что и словесно обозначают их как средства удовлетворения своих потребностей, - каковыми они уже служат для них в практическом опыте, - как предметы, которые их "удовлетворяют" </w:t>
      </w:r>
    </w:p>
    <w:p w:rsidR="00110E31" w:rsidRDefault="002E7820">
      <w:pPr>
        <w:rPr>
          <w:rFonts w:ascii="Arial" w:hAnsi="Arial"/>
          <w:b/>
          <w:bCs/>
          <w:sz w:val="18"/>
          <w:szCs w:val="18"/>
        </w:rPr>
      </w:pPr>
      <w:r>
        <w:rPr>
          <w:rFonts w:ascii="Arial" w:hAnsi="Arial"/>
          <w:sz w:val="18"/>
          <w:szCs w:val="18"/>
        </w:rPr>
        <w:t xml:space="preserve"> У людей появилась необходимость что-то сказать друг другу. Потребность создала орган - соответствующее строение мозга и периферического речевого аппарата. Физиологический механизм образования речи - условно-рефлекторный: произносимые в той или иной ситуации звуки, сопровождаемые жестами, сочетались в мозгу с соответствующими предметами и действиями, а затем с идеальными явлениями сознания. </w:t>
      </w:r>
    </w:p>
    <w:p w:rsidR="00110E31" w:rsidRDefault="002E7820">
      <w:pPr>
        <w:rPr>
          <w:rFonts w:ascii="Arial" w:hAnsi="Arial"/>
          <w:b/>
          <w:bCs/>
          <w:sz w:val="18"/>
          <w:szCs w:val="18"/>
        </w:rPr>
      </w:pPr>
      <w:r>
        <w:rPr>
          <w:rFonts w:ascii="Arial" w:hAnsi="Arial"/>
          <w:b/>
          <w:bCs/>
          <w:sz w:val="18"/>
          <w:szCs w:val="18"/>
        </w:rPr>
        <w:t xml:space="preserve"> Рождение языка привело к тому, что постепенно возникла целая система кодов, которые обозначали предметы и действия; позже эта система кодов стала выделять признаки предметов и действий и их отношения и, наконец, образовались сложные синтаксические коды целых предложений, которые могли формулировать сложные формы высказываний. </w:t>
      </w:r>
    </w:p>
    <w:p w:rsidR="00110E31" w:rsidRDefault="002E7820">
      <w:pPr>
        <w:rPr>
          <w:rFonts w:ascii="Arial" w:hAnsi="Arial"/>
          <w:sz w:val="18"/>
          <w:szCs w:val="18"/>
        </w:rPr>
      </w:pPr>
      <w:r>
        <w:rPr>
          <w:rFonts w:ascii="Arial" w:hAnsi="Arial"/>
          <w:b/>
          <w:bCs/>
          <w:sz w:val="18"/>
          <w:szCs w:val="18"/>
        </w:rPr>
        <w:t xml:space="preserve">Основным элементом языка является слово. Оно объединяет объекты в известные системы, или кодирует человеческий опыт.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Сущность языка выявляется в его двуединой функции: служить средством общения и орудием мышления. Язык - это система условных символов, с помощью которых передаются сочетания звуков, имеющих для людей определенное смысловое значение. </w:t>
      </w:r>
    </w:p>
    <w:p w:rsidR="00110E31" w:rsidRDefault="002E7820">
      <w:pPr>
        <w:rPr>
          <w:rFonts w:ascii="Arial" w:hAnsi="Arial"/>
          <w:b/>
          <w:bCs/>
          <w:sz w:val="18"/>
          <w:szCs w:val="18"/>
        </w:rPr>
      </w:pPr>
      <w:r>
        <w:rPr>
          <w:rFonts w:ascii="Arial" w:hAnsi="Arial"/>
          <w:sz w:val="18"/>
          <w:szCs w:val="18"/>
        </w:rPr>
        <w:t xml:space="preserve"> Сознание и язык образуют единство: в своем существовании они предполагают друг друга как внутренне, логически оформленное идеальное содержание предполагает свою внешнюю материальную форму. Язык – это непосредственная действительность мысли, сознания. Он участвует в процессе мыслительной деятельности как ее чувственная основа или орудие. Сознание не только выявляется, но и формируется с помощью языка. Связь между сознанием и языком не механическая, а органическая. Их нельзя отделить друг от друга не разрушая того и другого. </w:t>
      </w:r>
    </w:p>
    <w:p w:rsidR="00110E31" w:rsidRDefault="002E7820">
      <w:pPr>
        <w:rPr>
          <w:rFonts w:ascii="Arial" w:hAnsi="Arial"/>
          <w:sz w:val="18"/>
          <w:szCs w:val="18"/>
        </w:rPr>
      </w:pPr>
      <w:r>
        <w:rPr>
          <w:rFonts w:ascii="Arial" w:hAnsi="Arial"/>
          <w:b/>
          <w:bCs/>
          <w:sz w:val="18"/>
          <w:szCs w:val="18"/>
        </w:rPr>
        <w:t xml:space="preserve"> Посредством языка происходит переход от восприятий и представлений к понятиям,</w:t>
      </w:r>
      <w:r>
        <w:rPr>
          <w:rFonts w:ascii="Arial" w:hAnsi="Arial"/>
          <w:sz w:val="18"/>
          <w:szCs w:val="18"/>
        </w:rPr>
        <w:t xml:space="preserve"> протекает процесс оперирования понятиями. В речи человек фиксирует свои мысли, чувства и благодаря этому имеет возможность подвергать их анализу как отдельно от него лежащий идеальный объект. Выражая свои мысли и чувства, человек более отчетливо уясняет их сам. Он понимает себя, только испытав на других понятность своих слов. Язык и сознание едины. В этом единстве определяющей стороной является сознание, мышление: будучи отражением действительности, оно "лепит" формы и диктует законы своего языкового бытия. Через сознание и практику структура языка, в конечном счете, выражает, хотя и в модифицированном виде, структуру бытия. Но единство - это не тождество. Обе стороны этого единства отличаются друг от друга: сознание отражает действительность, а язык обозначает ее и выражает в мысли.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Язык и речь не тождественны. Речь является вторичным образованием языка. Это – способ использования языка. </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Концепция Выготского о происхождении сознания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Л.С. Выготский показал, что человек обладает особым видом психических функций, которые полностью отсутствуют у животных. Эти функции, названные высшими психическими функциями, составляют высший уровень психики человека, обобщенно названный сознанием. </w:t>
      </w:r>
      <w:r>
        <w:rPr>
          <w:rFonts w:ascii="Arial" w:hAnsi="Arial"/>
          <w:b/>
          <w:bCs/>
          <w:sz w:val="18"/>
          <w:szCs w:val="18"/>
        </w:rPr>
        <w:t xml:space="preserve">Они формируются в ходе социального общения. </w:t>
      </w:r>
      <w:r>
        <w:rPr>
          <w:rFonts w:ascii="Arial" w:hAnsi="Arial"/>
          <w:sz w:val="18"/>
          <w:szCs w:val="18"/>
        </w:rPr>
        <w:t xml:space="preserve">Выготский писал, что при переходе от животных к человеку произошло кардинальное изменение отношений субъекта со средой. На протяжении своей жизни животные, видоизменяясь, приспосабливались к условиям среды. Человек, наоборот, действует на природу и видоизменяет ее посредством создания орудий труда, развитием материального производства. </w:t>
      </w:r>
    </w:p>
    <w:p w:rsidR="00110E31" w:rsidRDefault="002E7820">
      <w:pPr>
        <w:rPr>
          <w:rFonts w:ascii="Arial" w:hAnsi="Arial"/>
          <w:sz w:val="18"/>
          <w:szCs w:val="18"/>
        </w:rPr>
      </w:pPr>
      <w:r>
        <w:rPr>
          <w:rFonts w:ascii="Arial" w:hAnsi="Arial"/>
          <w:sz w:val="18"/>
          <w:szCs w:val="18"/>
        </w:rPr>
        <w:t xml:space="preserve"> Овладение природой не прошло бесследно для человека. Он научился овладевать собственной психикой, появились высшие психические функции, выражающиеся в формах произвольной деятельности. Это возможность заставить себя запомнить некоторый материал, обратить внимание на какой-нибудь объект, организовать свою умственную деятельность. Появились знаки-символы, при помощи которых человек смог вспоминать то, что ему надо сделать. Эти знаки-символы (зарубки на дереве, узелки) выступают в качестве психологических орудий. Они имеют культурное происхождение, а универсальной и наиболее типичной системой знаков является речь. Человек научился управлять своим поведением. </w:t>
      </w:r>
    </w:p>
    <w:p w:rsidR="00110E31" w:rsidRDefault="002E7820">
      <w:pPr>
        <w:rPr>
          <w:rFonts w:ascii="Arial" w:hAnsi="Arial"/>
          <w:sz w:val="18"/>
          <w:szCs w:val="18"/>
        </w:rPr>
      </w:pPr>
      <w:r>
        <w:rPr>
          <w:rFonts w:ascii="Arial" w:hAnsi="Arial"/>
          <w:sz w:val="18"/>
          <w:szCs w:val="18"/>
        </w:rPr>
        <w:t xml:space="preserve">По мнению Л.С. Выготского, в онтогенезе наблюдается то же самое. Сначала взрослый действует на ребенка словом, побуждая его что-то делать. Потом, начиная разговаривать, ребенок перенимает способ общения и начинает словом воздействовать на взрослого. Затем, ребенок начинает словом воздействовать на самого себя. </w:t>
      </w:r>
    </w:p>
    <w:p w:rsidR="00110E31" w:rsidRDefault="002E7820">
      <w:pPr>
        <w:rPr>
          <w:rFonts w:ascii="Arial" w:hAnsi="Arial"/>
          <w:sz w:val="18"/>
          <w:szCs w:val="18"/>
        </w:rPr>
      </w:pPr>
      <w:r>
        <w:rPr>
          <w:rFonts w:ascii="Arial" w:hAnsi="Arial"/>
          <w:sz w:val="18"/>
          <w:szCs w:val="18"/>
        </w:rPr>
        <w:t xml:space="preserve"> В настоящее время единой теории сознания нет. Существуют различные подходы к его рассмотрению. Биологически ориентированные ученые пытаются объяснить понятия и законы психологии на языке их биологических понятий. Такая попытка сводится к сведению психологических понятий к биологическим и получила название редукционизм. Однако, психические явления, особенно сознание человека, невозможно объяснить лишь биологическими механизмами. </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Скорости эволюции в антропогенезе</w:t>
      </w:r>
    </w:p>
    <w:p w:rsidR="00110E31" w:rsidRDefault="00110E31">
      <w:pPr>
        <w:rPr>
          <w:rFonts w:ascii="Arial" w:hAnsi="Arial"/>
          <w:sz w:val="18"/>
          <w:szCs w:val="18"/>
        </w:rPr>
      </w:pPr>
    </w:p>
    <w:p w:rsidR="00110E31" w:rsidRDefault="002E7820">
      <w:pPr>
        <w:pStyle w:val="a9"/>
        <w:rPr>
          <w:rFonts w:ascii="Arial" w:hAnsi="Arial"/>
          <w:sz w:val="18"/>
          <w:szCs w:val="18"/>
        </w:rPr>
      </w:pPr>
      <w:r>
        <w:rPr>
          <w:rFonts w:ascii="Arial" w:hAnsi="Arial"/>
          <w:sz w:val="18"/>
          <w:szCs w:val="18"/>
        </w:rPr>
        <w:t>Основные стадии эволюции человека</w:t>
      </w:r>
    </w:p>
    <w:p w:rsidR="00110E31" w:rsidRDefault="002E7820">
      <w:pPr>
        <w:pStyle w:val="a9"/>
        <w:rPr>
          <w:rFonts w:ascii="Arial" w:hAnsi="Arial"/>
          <w:sz w:val="18"/>
          <w:szCs w:val="18"/>
        </w:rPr>
      </w:pPr>
      <w:r>
        <w:rPr>
          <w:rFonts w:ascii="Arial" w:hAnsi="Arial"/>
          <w:sz w:val="18"/>
          <w:szCs w:val="18"/>
        </w:rPr>
        <w:t xml:space="preserve">В настоящее время наука располагает значительным числом палеоантропологических, археологических и геологических данных, позволяющих осветить ход антропогенеза (в общих чертах). Анализ указанной информации дает основание выделить четыре условных стадии (отрезка) антропогенеза, характеризующиеся определенным типом ископаемого человека, уровнем развития материальной культуры и общественных институтов: </w:t>
      </w:r>
    </w:p>
    <w:p w:rsidR="00110E31" w:rsidRDefault="002E7820">
      <w:pPr>
        <w:pStyle w:val="a9"/>
        <w:rPr>
          <w:rFonts w:ascii="Arial" w:hAnsi="Arial"/>
          <w:sz w:val="18"/>
          <w:szCs w:val="18"/>
        </w:rPr>
      </w:pPr>
      <w:r>
        <w:rPr>
          <w:rFonts w:ascii="Arial" w:hAnsi="Arial"/>
          <w:sz w:val="18"/>
          <w:szCs w:val="18"/>
        </w:rPr>
        <w:t xml:space="preserve">1) австралопитеки (предшественники человека); </w:t>
      </w:r>
    </w:p>
    <w:p w:rsidR="00110E31" w:rsidRDefault="002E7820">
      <w:pPr>
        <w:pStyle w:val="a9"/>
        <w:rPr>
          <w:rFonts w:ascii="Arial" w:hAnsi="Arial"/>
          <w:sz w:val="18"/>
          <w:szCs w:val="18"/>
        </w:rPr>
      </w:pPr>
      <w:r>
        <w:rPr>
          <w:rFonts w:ascii="Arial" w:hAnsi="Arial"/>
          <w:sz w:val="18"/>
          <w:szCs w:val="18"/>
        </w:rPr>
        <w:t xml:space="preserve">2) питекантропы (древнейшие люди, архантропы); </w:t>
      </w:r>
    </w:p>
    <w:p w:rsidR="00110E31" w:rsidRDefault="002E7820">
      <w:pPr>
        <w:pStyle w:val="a9"/>
        <w:rPr>
          <w:rFonts w:ascii="Arial" w:hAnsi="Arial"/>
          <w:sz w:val="18"/>
          <w:szCs w:val="18"/>
        </w:rPr>
      </w:pPr>
      <w:r>
        <w:rPr>
          <w:rFonts w:ascii="Arial" w:hAnsi="Arial"/>
          <w:sz w:val="18"/>
          <w:szCs w:val="18"/>
        </w:rPr>
        <w:t xml:space="preserve">3) неандертальцы (древние люди, палеоантропы); </w:t>
      </w:r>
    </w:p>
    <w:p w:rsidR="00110E31" w:rsidRDefault="002E7820">
      <w:pPr>
        <w:pStyle w:val="a9"/>
        <w:rPr>
          <w:rFonts w:ascii="Arial" w:hAnsi="Arial"/>
          <w:sz w:val="18"/>
          <w:szCs w:val="18"/>
        </w:rPr>
      </w:pPr>
      <w:r>
        <w:rPr>
          <w:rFonts w:ascii="Arial" w:hAnsi="Arial"/>
          <w:sz w:val="18"/>
          <w:szCs w:val="18"/>
        </w:rPr>
        <w:t xml:space="preserve">4) человек современного типа, ископаемый и современный (неоантропы). </w:t>
      </w:r>
    </w:p>
    <w:p w:rsidR="00110E31" w:rsidRDefault="002E7820">
      <w:pPr>
        <w:pStyle w:val="a9"/>
        <w:rPr>
          <w:rStyle w:val="a6"/>
          <w:rFonts w:ascii="Arial" w:hAnsi="Arial"/>
          <w:sz w:val="18"/>
          <w:szCs w:val="18"/>
        </w:rPr>
      </w:pPr>
      <w:r>
        <w:rPr>
          <w:rFonts w:ascii="Arial" w:hAnsi="Arial"/>
          <w:sz w:val="18"/>
          <w:szCs w:val="18"/>
        </w:rPr>
        <w:t xml:space="preserve">В соответствии с зоологической систематикой классификация гоминид выглядит следующим образом: </w:t>
      </w:r>
    </w:p>
    <w:p w:rsidR="00110E31" w:rsidRDefault="002E7820">
      <w:pPr>
        <w:pStyle w:val="a9"/>
        <w:rPr>
          <w:rFonts w:ascii="Arial" w:hAnsi="Arial"/>
          <w:sz w:val="18"/>
          <w:szCs w:val="18"/>
        </w:rPr>
      </w:pPr>
      <w:bookmarkStart w:id="7" w:name="24"/>
      <w:bookmarkEnd w:id="7"/>
      <w:r>
        <w:rPr>
          <w:rStyle w:val="a6"/>
          <w:rFonts w:ascii="Arial" w:hAnsi="Arial"/>
          <w:sz w:val="18"/>
          <w:szCs w:val="18"/>
        </w:rPr>
        <w:t>Семейство - Hominidae</w:t>
      </w:r>
      <w:r>
        <w:rPr>
          <w:rFonts w:ascii="Arial" w:hAnsi="Arial"/>
          <w:sz w:val="18"/>
          <w:szCs w:val="18"/>
        </w:rPr>
        <w:t xml:space="preserve"> </w:t>
      </w:r>
    </w:p>
    <w:p w:rsidR="00110E31" w:rsidRDefault="002E7820">
      <w:pPr>
        <w:pStyle w:val="a9"/>
        <w:rPr>
          <w:rFonts w:ascii="Arial" w:hAnsi="Arial"/>
          <w:sz w:val="18"/>
          <w:szCs w:val="18"/>
        </w:rPr>
      </w:pPr>
      <w:r>
        <w:rPr>
          <w:rFonts w:ascii="Arial" w:hAnsi="Arial"/>
          <w:sz w:val="18"/>
          <w:szCs w:val="18"/>
        </w:rPr>
        <w:t xml:space="preserve">Подсемейство Australopithecinae - Австралопитеки </w:t>
      </w:r>
    </w:p>
    <w:p w:rsidR="00110E31" w:rsidRDefault="002E7820">
      <w:pPr>
        <w:pStyle w:val="a9"/>
        <w:rPr>
          <w:rStyle w:val="a4"/>
          <w:rFonts w:ascii="Arial" w:hAnsi="Arial"/>
          <w:sz w:val="18"/>
          <w:szCs w:val="18"/>
        </w:rPr>
      </w:pPr>
      <w:r>
        <w:rPr>
          <w:rFonts w:ascii="Arial" w:hAnsi="Arial"/>
          <w:sz w:val="18"/>
          <w:szCs w:val="18"/>
        </w:rPr>
        <w:t xml:space="preserve">Род </w:t>
      </w:r>
      <w:r>
        <w:rPr>
          <w:rStyle w:val="a4"/>
          <w:rFonts w:ascii="Arial" w:hAnsi="Arial"/>
          <w:sz w:val="18"/>
          <w:szCs w:val="18"/>
        </w:rPr>
        <w:t>Australopithecus - Австралопитек</w:t>
      </w:r>
      <w:r>
        <w:rPr>
          <w:rFonts w:ascii="Arial" w:hAnsi="Arial"/>
          <w:sz w:val="18"/>
          <w:szCs w:val="18"/>
        </w:rPr>
        <w:t xml:space="preserve"> </w:t>
      </w:r>
    </w:p>
    <w:p w:rsidR="00110E31" w:rsidRDefault="002E7820">
      <w:pPr>
        <w:pStyle w:val="a9"/>
        <w:rPr>
          <w:rFonts w:ascii="Arial" w:hAnsi="Arial"/>
          <w:sz w:val="18"/>
          <w:szCs w:val="18"/>
        </w:rPr>
      </w:pPr>
      <w:r>
        <w:rPr>
          <w:rStyle w:val="a4"/>
          <w:rFonts w:ascii="Arial" w:hAnsi="Arial"/>
          <w:sz w:val="18"/>
          <w:szCs w:val="18"/>
        </w:rPr>
        <w:t>A. afarensis</w:t>
      </w:r>
      <w:r>
        <w:rPr>
          <w:rFonts w:ascii="Arial" w:hAnsi="Arial"/>
          <w:sz w:val="18"/>
          <w:szCs w:val="18"/>
        </w:rPr>
        <w:t xml:space="preserve"> - </w:t>
      </w:r>
      <w:r>
        <w:rPr>
          <w:rStyle w:val="a4"/>
          <w:rFonts w:ascii="Arial" w:hAnsi="Arial"/>
          <w:sz w:val="18"/>
          <w:szCs w:val="18"/>
        </w:rPr>
        <w:t>А. афарский A. robustus</w:t>
      </w:r>
      <w:r>
        <w:rPr>
          <w:rFonts w:ascii="Arial" w:hAnsi="Arial"/>
          <w:sz w:val="18"/>
          <w:szCs w:val="18"/>
        </w:rPr>
        <w:t xml:space="preserve"> - </w:t>
      </w:r>
      <w:r>
        <w:rPr>
          <w:rStyle w:val="a4"/>
          <w:rFonts w:ascii="Arial" w:hAnsi="Arial"/>
          <w:sz w:val="18"/>
          <w:szCs w:val="18"/>
        </w:rPr>
        <w:t>А. мощный A. boisei - А бойсов</w:t>
      </w:r>
      <w:r>
        <w:rPr>
          <w:rFonts w:ascii="Arial" w:hAnsi="Arial"/>
          <w:sz w:val="18"/>
          <w:szCs w:val="18"/>
        </w:rPr>
        <w:t xml:space="preserve"> и др. </w:t>
      </w:r>
    </w:p>
    <w:p w:rsidR="00110E31" w:rsidRDefault="002E7820">
      <w:pPr>
        <w:pStyle w:val="a9"/>
        <w:rPr>
          <w:rFonts w:ascii="Arial" w:hAnsi="Arial"/>
          <w:sz w:val="18"/>
          <w:szCs w:val="18"/>
        </w:rPr>
      </w:pPr>
      <w:r>
        <w:rPr>
          <w:rFonts w:ascii="Arial" w:hAnsi="Arial"/>
          <w:sz w:val="18"/>
          <w:szCs w:val="18"/>
        </w:rPr>
        <w:t xml:space="preserve">Подсемейство Homininae - Люди </w:t>
      </w:r>
    </w:p>
    <w:p w:rsidR="00110E31" w:rsidRDefault="002E7820">
      <w:pPr>
        <w:pStyle w:val="a9"/>
        <w:rPr>
          <w:rStyle w:val="a4"/>
          <w:rFonts w:ascii="Arial" w:hAnsi="Arial"/>
          <w:sz w:val="18"/>
          <w:szCs w:val="18"/>
        </w:rPr>
      </w:pPr>
      <w:r>
        <w:rPr>
          <w:rFonts w:ascii="Arial" w:hAnsi="Arial"/>
          <w:sz w:val="18"/>
          <w:szCs w:val="18"/>
        </w:rPr>
        <w:t xml:space="preserve">Род </w:t>
      </w:r>
      <w:r>
        <w:rPr>
          <w:rStyle w:val="a4"/>
          <w:rFonts w:ascii="Arial" w:hAnsi="Arial"/>
          <w:sz w:val="18"/>
          <w:szCs w:val="18"/>
        </w:rPr>
        <w:t>Homo</w:t>
      </w:r>
      <w:r>
        <w:rPr>
          <w:rFonts w:ascii="Arial" w:hAnsi="Arial"/>
          <w:sz w:val="18"/>
          <w:szCs w:val="18"/>
        </w:rPr>
        <w:t xml:space="preserve"> - </w:t>
      </w:r>
      <w:r>
        <w:rPr>
          <w:rStyle w:val="a4"/>
          <w:rFonts w:ascii="Arial" w:hAnsi="Arial"/>
          <w:sz w:val="18"/>
          <w:szCs w:val="18"/>
        </w:rPr>
        <w:t>Человек</w:t>
      </w:r>
      <w:r>
        <w:rPr>
          <w:rFonts w:ascii="Arial" w:hAnsi="Arial"/>
          <w:sz w:val="18"/>
          <w:szCs w:val="18"/>
        </w:rPr>
        <w:t xml:space="preserve"> </w:t>
      </w:r>
    </w:p>
    <w:p w:rsidR="00110E31" w:rsidRDefault="002E7820">
      <w:pPr>
        <w:pStyle w:val="a9"/>
        <w:rPr>
          <w:rStyle w:val="a4"/>
          <w:rFonts w:ascii="Arial" w:hAnsi="Arial"/>
          <w:sz w:val="18"/>
          <w:szCs w:val="18"/>
        </w:rPr>
      </w:pPr>
      <w:r>
        <w:rPr>
          <w:rStyle w:val="a4"/>
          <w:rFonts w:ascii="Arial" w:hAnsi="Arial"/>
          <w:sz w:val="18"/>
          <w:szCs w:val="18"/>
        </w:rPr>
        <w:t>Н. erectus - Человек выпрямленный</w:t>
      </w:r>
      <w:r>
        <w:rPr>
          <w:rFonts w:ascii="Arial" w:hAnsi="Arial"/>
          <w:sz w:val="18"/>
          <w:szCs w:val="18"/>
        </w:rPr>
        <w:t xml:space="preserve"> </w:t>
      </w:r>
    </w:p>
    <w:p w:rsidR="00110E31" w:rsidRDefault="002E7820">
      <w:pPr>
        <w:pStyle w:val="a9"/>
        <w:rPr>
          <w:rStyle w:val="a4"/>
          <w:rFonts w:ascii="Arial" w:hAnsi="Arial"/>
          <w:sz w:val="18"/>
          <w:szCs w:val="18"/>
        </w:rPr>
      </w:pPr>
      <w:r>
        <w:rPr>
          <w:rStyle w:val="a4"/>
          <w:rFonts w:ascii="Arial" w:hAnsi="Arial"/>
          <w:sz w:val="18"/>
          <w:szCs w:val="18"/>
        </w:rPr>
        <w:t>Н. sapiens neanderthalensis</w:t>
      </w:r>
      <w:r>
        <w:rPr>
          <w:rFonts w:ascii="Arial" w:hAnsi="Arial"/>
          <w:sz w:val="18"/>
          <w:szCs w:val="18"/>
        </w:rPr>
        <w:t xml:space="preserve"> - </w:t>
      </w:r>
      <w:r>
        <w:rPr>
          <w:rStyle w:val="a4"/>
          <w:rFonts w:ascii="Arial" w:hAnsi="Arial"/>
          <w:sz w:val="18"/>
          <w:szCs w:val="18"/>
        </w:rPr>
        <w:t>Человек неандертальский разумный</w:t>
      </w:r>
      <w:r>
        <w:rPr>
          <w:rFonts w:ascii="Arial" w:hAnsi="Arial"/>
          <w:sz w:val="18"/>
          <w:szCs w:val="18"/>
        </w:rPr>
        <w:t xml:space="preserve"> </w:t>
      </w:r>
    </w:p>
    <w:p w:rsidR="00110E31" w:rsidRDefault="002E7820">
      <w:pPr>
        <w:pStyle w:val="a9"/>
        <w:rPr>
          <w:rFonts w:ascii="Arial" w:hAnsi="Arial"/>
          <w:b/>
          <w:bCs/>
          <w:sz w:val="18"/>
          <w:szCs w:val="18"/>
        </w:rPr>
      </w:pPr>
      <w:r>
        <w:rPr>
          <w:rStyle w:val="a4"/>
          <w:rFonts w:ascii="Arial" w:hAnsi="Arial"/>
          <w:sz w:val="18"/>
          <w:szCs w:val="18"/>
        </w:rPr>
        <w:t>Н. sapiens sapiens - Человек разумный разумный</w:t>
      </w:r>
      <w:r>
        <w:rPr>
          <w:rFonts w:ascii="Arial" w:hAnsi="Arial"/>
          <w:sz w:val="18"/>
          <w:szCs w:val="18"/>
        </w:rPr>
        <w:t xml:space="preserve">. </w:t>
      </w:r>
    </w:p>
    <w:p w:rsidR="00110E31" w:rsidRDefault="002E7820">
      <w:pPr>
        <w:pStyle w:val="a9"/>
        <w:rPr>
          <w:rFonts w:ascii="Arial" w:hAnsi="Arial"/>
          <w:b/>
          <w:bCs/>
          <w:sz w:val="18"/>
          <w:szCs w:val="18"/>
        </w:rPr>
      </w:pPr>
      <w:r>
        <w:rPr>
          <w:rFonts w:ascii="Arial" w:hAnsi="Arial"/>
          <w:b/>
          <w:bCs/>
          <w:sz w:val="18"/>
          <w:szCs w:val="18"/>
        </w:rPr>
        <w:t>На первой стадии антропогенеза (более 5 млн лет - 1 млн лет)</w:t>
      </w:r>
      <w:r>
        <w:rPr>
          <w:rFonts w:ascii="Arial" w:hAnsi="Arial"/>
          <w:sz w:val="18"/>
          <w:szCs w:val="18"/>
        </w:rPr>
        <w:t>, у австралопитековых, в общих чертах сформировался комплекс прямохождения; скелет руки приобрел ряд особенностей, свойственных руке современного типа; объем головного мозга у поздних вариантов был больше, чем у антропоидов (более 600 см</w:t>
      </w:r>
      <w:r>
        <w:rPr>
          <w:rFonts w:ascii="Arial" w:hAnsi="Arial"/>
          <w:position w:val="6"/>
          <w:sz w:val="18"/>
          <w:szCs w:val="18"/>
        </w:rPr>
        <w:t>3</w:t>
      </w:r>
      <w:r>
        <w:rPr>
          <w:rFonts w:ascii="Arial" w:hAnsi="Arial"/>
          <w:sz w:val="18"/>
          <w:szCs w:val="18"/>
        </w:rPr>
        <w:t xml:space="preserve">); ослаблена зубная система, уменьшено выступание лицевого отдела черепа. </w:t>
      </w:r>
    </w:p>
    <w:p w:rsidR="00110E31" w:rsidRDefault="002E7820">
      <w:pPr>
        <w:pStyle w:val="a9"/>
        <w:rPr>
          <w:rFonts w:ascii="Arial" w:hAnsi="Arial"/>
          <w:b/>
          <w:bCs/>
          <w:sz w:val="18"/>
          <w:szCs w:val="18"/>
        </w:rPr>
      </w:pPr>
      <w:r>
        <w:rPr>
          <w:rFonts w:ascii="Arial" w:hAnsi="Arial"/>
          <w:b/>
          <w:bCs/>
          <w:sz w:val="18"/>
          <w:szCs w:val="18"/>
        </w:rPr>
        <w:t>На второй стадии антропогенеза (2,0-0,2 млн лет),</w:t>
      </w:r>
      <w:r>
        <w:rPr>
          <w:rFonts w:ascii="Arial" w:hAnsi="Arial"/>
          <w:sz w:val="18"/>
          <w:szCs w:val="18"/>
        </w:rPr>
        <w:t xml:space="preserve"> у питекантропов, структура скелета несомненно соответствует уверенному прямохождению; морфология руки менее совершенна, чем у более поздних гоминид, объем головного мозга превосходит 1000 см</w:t>
      </w:r>
      <w:r>
        <w:rPr>
          <w:rFonts w:ascii="Arial" w:hAnsi="Arial"/>
          <w:position w:val="6"/>
          <w:sz w:val="18"/>
          <w:szCs w:val="18"/>
        </w:rPr>
        <w:t>3</w:t>
      </w:r>
      <w:r>
        <w:rPr>
          <w:rFonts w:ascii="Arial" w:hAnsi="Arial"/>
          <w:sz w:val="18"/>
          <w:szCs w:val="18"/>
        </w:rPr>
        <w:t xml:space="preserve">, его увеличению соответствуют большие размеры тела. </w:t>
      </w:r>
    </w:p>
    <w:p w:rsidR="00110E31" w:rsidRDefault="002E7820">
      <w:pPr>
        <w:pStyle w:val="a9"/>
        <w:rPr>
          <w:rFonts w:ascii="Arial" w:hAnsi="Arial"/>
          <w:b/>
          <w:bCs/>
          <w:sz w:val="18"/>
          <w:szCs w:val="18"/>
        </w:rPr>
      </w:pPr>
      <w:r>
        <w:rPr>
          <w:rFonts w:ascii="Arial" w:hAnsi="Arial"/>
          <w:b/>
          <w:bCs/>
          <w:sz w:val="18"/>
          <w:szCs w:val="18"/>
        </w:rPr>
        <w:t>На третьем этапе антропогенеза (0,3 млн лет - 30 тыс. лет),</w:t>
      </w:r>
      <w:r>
        <w:rPr>
          <w:rFonts w:ascii="Arial" w:hAnsi="Arial"/>
          <w:sz w:val="18"/>
          <w:szCs w:val="18"/>
        </w:rPr>
        <w:t xml:space="preserve"> у неандертальцев, констатирована структура скелета, соответствующая типу современного человека, у "наиболее сапиентных" вариантов тип руки вполне современен (в отличие от поздних западноевропейских вариантов), объем головного мозга равен мозгу современного человека или даже превосходит его; складывается современная зубная система; соотношение отделов черепа приближается к современным значениям. </w:t>
      </w:r>
    </w:p>
    <w:p w:rsidR="00110E31" w:rsidRDefault="002E7820">
      <w:pPr>
        <w:pStyle w:val="a9"/>
        <w:rPr>
          <w:rFonts w:ascii="Arial" w:hAnsi="Arial"/>
          <w:sz w:val="18"/>
          <w:szCs w:val="18"/>
        </w:rPr>
      </w:pPr>
      <w:r>
        <w:rPr>
          <w:rFonts w:ascii="Arial" w:hAnsi="Arial"/>
          <w:b/>
          <w:bCs/>
          <w:sz w:val="18"/>
          <w:szCs w:val="18"/>
        </w:rPr>
        <w:t xml:space="preserve">На четвертом этапе антропогенеза (0,1 млн лет - наши дни), </w:t>
      </w:r>
      <w:r>
        <w:rPr>
          <w:rFonts w:ascii="Arial" w:hAnsi="Arial"/>
          <w:sz w:val="18"/>
          <w:szCs w:val="18"/>
        </w:rPr>
        <w:t xml:space="preserve">у архаичного </w:t>
      </w:r>
      <w:r>
        <w:rPr>
          <w:rStyle w:val="a4"/>
          <w:rFonts w:ascii="Arial" w:hAnsi="Arial"/>
          <w:sz w:val="18"/>
          <w:szCs w:val="18"/>
        </w:rPr>
        <w:t>Н. sapiens</w:t>
      </w:r>
      <w:r>
        <w:rPr>
          <w:rFonts w:ascii="Arial" w:hAnsi="Arial"/>
          <w:sz w:val="18"/>
          <w:szCs w:val="18"/>
        </w:rPr>
        <w:t xml:space="preserve">, сложился вполне современный тип кисти руки (тонкие особенности); современными становятся пропорции головного мозга, соотношение мозгового и лицевого отделов черепа. В то же время в строении черепа и эндокрана наблюдаются некоторые неандертальские признаки. </w:t>
      </w:r>
    </w:p>
    <w:p w:rsidR="00110E31" w:rsidRDefault="002E7820">
      <w:pPr>
        <w:pStyle w:val="a9"/>
        <w:rPr>
          <w:rFonts w:ascii="Arial" w:hAnsi="Arial"/>
          <w:b/>
          <w:bCs/>
          <w:sz w:val="18"/>
          <w:szCs w:val="18"/>
        </w:rPr>
      </w:pPr>
      <w:r>
        <w:rPr>
          <w:rFonts w:ascii="Arial" w:hAnsi="Arial"/>
          <w:sz w:val="18"/>
          <w:szCs w:val="18"/>
        </w:rPr>
        <w:t xml:space="preserve">Палеоэкология человека свидетельствует о постепенном формировании в антропогенезе совокупности современных адаптивных (морфофизи-ологических комплексов), причем, исходным является тропический тип, характерный для большинства приматов. Формирование тропического адаптивного типа первоначально было связано с этапом австралопитековых. В нижнем и среднем палеолите у питекантропов и неандертальцев складываются аридный и высокогорный типы, а арктический тип оформляется в верхнем палеолите у кроманьонцев. Причиной сложения экологического многообразия гоминид являются их миграции по Земному шару. Фактически доказано, что родиной человечества была Африка. На уровне 1,8 млн лет ископаемый человек переселился в Евразию. С этого времени в Азии начинается эволюция гоминид с уровня питекантропов до ископаемого сапиенса, протекающая довольно независимо от афро-европейского антропогенеза. Ископаемый человек современного типа возник в Африке на уровне 0,1-0,2 млн лет, откуда двумя волнами расселился в Европу и Азию. Мигранты первой волны были предками европейских неандертальцев, вторая волна мигрантов переселилась в Европу не прямо, а через Переднюю Азию и Ближний Восток - на уровне 0,1 млн лет. </w:t>
      </w:r>
    </w:p>
    <w:p w:rsidR="00110E31" w:rsidRDefault="00110E31">
      <w:pPr>
        <w:jc w:val="center"/>
        <w:rPr>
          <w:rFonts w:ascii="Arial" w:hAnsi="Arial"/>
          <w:b/>
          <w:bCs/>
          <w:sz w:val="18"/>
          <w:szCs w:val="18"/>
        </w:rPr>
      </w:pPr>
    </w:p>
    <w:p w:rsidR="00110E31" w:rsidRDefault="002E7820">
      <w:pPr>
        <w:jc w:val="center"/>
        <w:rPr>
          <w:rFonts w:ascii="Arial" w:hAnsi="Arial"/>
          <w:sz w:val="18"/>
          <w:szCs w:val="18"/>
        </w:rPr>
      </w:pPr>
      <w:r>
        <w:rPr>
          <w:rFonts w:ascii="Arial" w:hAnsi="Arial"/>
          <w:b/>
          <w:bCs/>
          <w:sz w:val="18"/>
          <w:szCs w:val="18"/>
        </w:rPr>
        <w:t>Внутривидовой отбор и проблема агрессивности</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b/>
          <w:bCs/>
          <w:sz w:val="18"/>
          <w:szCs w:val="18"/>
        </w:rPr>
        <w:t>Эволюция животного – путь видовой специализации, связанной с занятием тем или иным видом особенной экологической ниши, устраняющей конкуренцию с другими видами.</w:t>
      </w:r>
    </w:p>
    <w:p w:rsidR="00110E31" w:rsidRDefault="00110E31">
      <w:pPr>
        <w:rPr>
          <w:rFonts w:ascii="Arial" w:hAnsi="Arial"/>
          <w:b/>
          <w:bCs/>
          <w:sz w:val="18"/>
          <w:szCs w:val="18"/>
        </w:rPr>
      </w:pPr>
    </w:p>
    <w:p w:rsidR="00110E31" w:rsidRDefault="002E7820">
      <w:pPr>
        <w:rPr>
          <w:rFonts w:ascii="Arial" w:hAnsi="Arial"/>
          <w:sz w:val="18"/>
          <w:szCs w:val="18"/>
        </w:rPr>
      </w:pPr>
      <w:r>
        <w:rPr>
          <w:rFonts w:ascii="Arial" w:hAnsi="Arial"/>
          <w:b/>
          <w:bCs/>
          <w:sz w:val="18"/>
          <w:szCs w:val="18"/>
        </w:rPr>
        <w:t xml:space="preserve"> Специализация (видовая) в отношение человека оказалась невозможна в силу того, что ей препятствовала внутривидовая конкуренция; никакая специфическая ниша не могла укрыть тот или иной вид архантропа от опасности в силу того, что конкуренция продолжалась внутри любой из возможных к занятию ниш.</w:t>
      </w:r>
    </w:p>
    <w:p w:rsidR="00110E31" w:rsidRDefault="002E7820">
      <w:pPr>
        <w:rPr>
          <w:rFonts w:ascii="Arial" w:hAnsi="Arial"/>
          <w:sz w:val="18"/>
          <w:szCs w:val="18"/>
        </w:rPr>
      </w:pPr>
      <w:r>
        <w:rPr>
          <w:rFonts w:ascii="Arial" w:hAnsi="Arial"/>
          <w:sz w:val="18"/>
          <w:szCs w:val="18"/>
        </w:rPr>
        <w:t xml:space="preserve"> В силу того в пределах "вида человек" никакие иные виды оказались невозможны; вид человека изначально совпал с родом; человек представляет собою существо, чей вид непосредственно совпадает с родом в силу невозможности видообразования; род – вид, в отношение самого себя выступивший основным обстоятельством существования.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 Эволюция человека – путь видовой универсализации, постоянная конкуренция в пределах</w:t>
      </w:r>
      <w:r>
        <w:rPr>
          <w:rFonts w:ascii="Arial" w:hAnsi="Arial"/>
          <w:sz w:val="18"/>
          <w:szCs w:val="18"/>
        </w:rPr>
        <w:t xml:space="preserve"> общей экологической ниши, борьба за общую, единую среду обитания (каковой в силу того постепенно становится вся планета, и, в перспективе, Вселенная).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"Не будет слишком рискованным допущением, если мы предположим, что первые настоящие люди, каких мы знаем из доисторических эпох – скажем, кроманьонцы, – обладали почти в точности такими же инстинктами, такими же естественными наклонностями, что и мы; что в организации своих сообществ и при столкновении между ними они вели себя примерно так же, как некоторые ещё и сегодня живущие племена, например, папуасы центральной Новой Гвинеи. У них каждое из крошечных селений находится в постоянном состоянии войны с соседними и в отношениях умеренной взаимной охоты за головами". </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sz w:val="18"/>
          <w:szCs w:val="18"/>
        </w:rPr>
        <w:t>Предки человека воспринимают представителей иного локального объединения в качестве представителей иного биологического вида.</w:t>
      </w:r>
    </w:p>
    <w:p w:rsidR="00110E31" w:rsidRDefault="002E7820">
      <w:pPr>
        <w:rPr>
          <w:rFonts w:ascii="Arial" w:hAnsi="Arial"/>
          <w:sz w:val="18"/>
          <w:szCs w:val="18"/>
        </w:rPr>
      </w:pPr>
      <w:r>
        <w:rPr>
          <w:rFonts w:ascii="Arial" w:hAnsi="Arial"/>
          <w:b/>
          <w:bCs/>
          <w:sz w:val="18"/>
          <w:szCs w:val="18"/>
        </w:rPr>
        <w:t>Эволюция животного представляет собою эволюцию видов; эволюция человека представляет собою эволюцию самого вида, обусловленную внутривидовой межгрупповой конкуренцией.</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Это чрезвычайно существенное обстоятельство по сути или игнорируется, или же принимается антропологией во внимание в качестве несущественного, сопутствующего истории человека (критиком подобной позиции и выступал Лоренц; однако приводимые им столь многообразные аналогии поведения человека и животного не смогли создать связного представления о роли агрессии в жизни человека, поскольку опирались преимущественно на анализ поведения отдельной особи; всё же: "Но прежде всего более чем вероятно, что пагубная избыточная (?- Д. С.) агрессивность, которая сегодня, как злое наследство, сидит в крови у нас, людей, является результатом внутривидового отбора, влиявшего на наших предков десятки тысяч лет на протяжении всего палеолита"; очевидно, эти "десятки тысяч лет" должны быть заменены на тысячи тысяч).</w:t>
      </w:r>
    </w:p>
    <w:p w:rsidR="00110E31" w:rsidRDefault="00110E31">
      <w:pPr>
        <w:pStyle w:val="a9"/>
        <w:rPr>
          <w:rFonts w:ascii="Arial" w:hAnsi="Arial"/>
          <w:sz w:val="18"/>
          <w:szCs w:val="18"/>
        </w:rPr>
      </w:pPr>
    </w:p>
    <w:p w:rsidR="00110E31" w:rsidRDefault="002E7820">
      <w:pPr>
        <w:jc w:val="center"/>
        <w:rPr>
          <w:rFonts w:ascii="Arial" w:hAnsi="Arial"/>
          <w:b/>
          <w:bCs/>
          <w:sz w:val="18"/>
          <w:szCs w:val="18"/>
        </w:rPr>
      </w:pPr>
      <w:r>
        <w:rPr>
          <w:rFonts w:ascii="Arial" w:hAnsi="Arial"/>
          <w:b/>
          <w:bCs/>
          <w:sz w:val="18"/>
          <w:szCs w:val="18"/>
        </w:rPr>
        <w:t>Особенности развития нервной системы человека в антропогенезе</w:t>
      </w:r>
    </w:p>
    <w:p w:rsidR="00110E31" w:rsidRDefault="00110E31">
      <w:pPr>
        <w:jc w:val="center"/>
        <w:rPr>
          <w:rFonts w:ascii="Arial" w:hAnsi="Arial"/>
          <w:b/>
          <w:bCs/>
          <w:sz w:val="18"/>
          <w:szCs w:val="18"/>
        </w:rPr>
      </w:pPr>
    </w:p>
    <w:p w:rsidR="00110E31" w:rsidRDefault="002E7820">
      <w:pPr>
        <w:rPr>
          <w:rFonts w:ascii="Arial" w:hAnsi="Arial"/>
          <w:sz w:val="18"/>
          <w:szCs w:val="18"/>
        </w:rPr>
      </w:pPr>
      <w:r>
        <w:rPr>
          <w:rFonts w:ascii="Arial" w:hAnsi="Arial"/>
          <w:sz w:val="18"/>
          <w:szCs w:val="18"/>
        </w:rPr>
        <w:t xml:space="preserve">Эволюция нервной системы и головного мозга в кратком виде выглядит следующим образом;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Общей предковой формой для большинства типов животных являются кишечно-полостные. Они обладают диффузной нервной системой с недифференцированными нейронами. На последующих этапах эволюции происходит специализация нейронов и собирание нервной системы в узлы. Почти у всех типов животных, кроме позвоночных, эволюция нервной системы ограничилась образованием нервных узлов – ганглиев. Это, так называемый, узловой тип нервной системы.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В типе хордовые интеграция нейронов и ганглиев достигает своего максимума с образованием единого морфофункционального образования – центральной нервной системы – головного и спинного мозга. У человека период «узловатости» нервной системы можно обнаружить на ранних этапах эмбриогенеза, когда мозг зародыша проходит стадию формирования трех мозговых пузырей. Это соответствует закладке центров обоняния, зрения и слуха, которые у наших предков были достаточно изолированными образованьями.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Дальнейшая эволюция нервной системы и головного мозга характеризуется, в первую очередь, появлением, развитием или редукцией тех или иных ядер мозга, регулирующих различные системы животных. Причем чем сильнее развиты какая либо система или орган животного, чем более они функционально активнее, тем больше масса ядерных образований, обеспечивающих их регуляцию. При эволюционной утере органа или функциональном его ослаблении в случае перехода животного к новому образу жизни вслед за этим происходит и редукция соответствующих регулирующих ядер мозга.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Появление новых ядер мозга, их слияние или дифференцировка соответствуют усложнению поведения животных или усложнению строения их тела.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Эволюционные изменения ядерных образований мозга отражают на макро-уровне изменения двигательных программ, регулирующих поведение животных данного вида. Двигательные ядра или узлы нервной системы и головного мозга – это двигательные программы различных направлений, представленные в своем «материальном» – структурном виде. Это объединенные нейронные цепи различных конфигураций, «упакованные» эволюцией в ядра спинного или головного мозга. Каждая программа поведения – это такой же таксономический признак для любого вида животного, как последовательность нуклеотидов в ДНК, как форма тела или количество зубов.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 Нервная система всех типов животных на ранних этапах эволюции представляет собой набор относительно слабо связанных нервных ганглиев. В ходе эволюции происходит собирание нервных ганглиев во все более связанные и компактные, все более тесно взаимодействующие двигательные ядра, то есть программы поведения.</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Роль генетики в понимании вопросов расоэтногенеза</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b/>
          <w:bCs/>
          <w:sz w:val="18"/>
          <w:szCs w:val="18"/>
        </w:rPr>
        <w:t>Расогенез — процесс расовой дифференциации человечества в первобытную эпоху по мере расширения ойкумены. Р</w:t>
      </w:r>
      <w:r>
        <w:rPr>
          <w:rFonts w:ascii="Arial" w:hAnsi="Arial"/>
          <w:sz w:val="18"/>
          <w:szCs w:val="18"/>
        </w:rPr>
        <w:t xml:space="preserve">асы — это исторически сложившиеся группировки особей, имеющих общие признаки. Внутри человечества выделяют три основные расы: </w:t>
      </w:r>
    </w:p>
    <w:p w:rsidR="00110E31" w:rsidRDefault="002E7820">
      <w:pPr>
        <w:rPr>
          <w:rFonts w:ascii="Arial" w:hAnsi="Arial"/>
          <w:b/>
          <w:bCs/>
          <w:sz w:val="18"/>
          <w:szCs w:val="18"/>
        </w:rPr>
      </w:pPr>
      <w:r>
        <w:rPr>
          <w:rFonts w:ascii="Arial" w:hAnsi="Arial"/>
          <w:b/>
          <w:bCs/>
          <w:sz w:val="18"/>
          <w:szCs w:val="18"/>
        </w:rPr>
        <w:t>- европеоидную</w:t>
      </w:r>
    </w:p>
    <w:p w:rsidR="00110E31" w:rsidRDefault="002E7820">
      <w:pPr>
        <w:rPr>
          <w:rFonts w:ascii="Arial" w:hAnsi="Arial"/>
          <w:b/>
          <w:bCs/>
          <w:sz w:val="18"/>
          <w:szCs w:val="18"/>
        </w:rPr>
      </w:pPr>
      <w:r>
        <w:rPr>
          <w:rFonts w:ascii="Arial" w:hAnsi="Arial"/>
          <w:b/>
          <w:bCs/>
          <w:sz w:val="18"/>
          <w:szCs w:val="18"/>
        </w:rPr>
        <w:t>- австрало-негроидную</w:t>
      </w:r>
    </w:p>
    <w:p w:rsidR="00110E31" w:rsidRDefault="002E7820">
      <w:pPr>
        <w:rPr>
          <w:rFonts w:ascii="Arial" w:hAnsi="Arial"/>
          <w:sz w:val="18"/>
          <w:szCs w:val="18"/>
        </w:rPr>
      </w:pPr>
      <w:r>
        <w:rPr>
          <w:rFonts w:ascii="Arial" w:hAnsi="Arial"/>
          <w:b/>
          <w:bCs/>
          <w:sz w:val="18"/>
          <w:szCs w:val="18"/>
        </w:rPr>
        <w:t>- монголоидную</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 xml:space="preserve">Все расовые признаки адаптивны. </w:t>
      </w:r>
      <w:r>
        <w:rPr>
          <w:rFonts w:ascii="Arial" w:hAnsi="Arial"/>
          <w:sz w:val="18"/>
          <w:szCs w:val="18"/>
        </w:rPr>
        <w:t>Сильная пигментация кожи — защита от солнечных ожогов. Темная кожа задерживает ультрафиолет, способный вызвать соматические мутации (рак кожи). Шапка курчавых волос на голове у папуасов, негров, меланезийцев — это приспособление к интенсивной инсоляции. Широкий нос, толстые вздутые губы с большой поверхностью слизистых оболочек способствуют испарению, обеспечивают высокую теплоотдачу. Светлая кожа европейцев обеспечивает синтез витамина Д и спасает их от рахита. Узкий выступающий нос согревает вдыхаемый холодный воздух. Плоское лицо монголоидов уменьшает опасность обморожения. Тонкие губы и узкий разрез глаз монголоидов - приспособление к сухому, холодному с частыми пылевыми бурями климату Центральной Азии.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Генетические исследования показали, что от тотального генетического полиморфизма человеческие расовые признаки составляют только 8 %.</w:t>
      </w:r>
      <w:r>
        <w:rPr>
          <w:rFonts w:ascii="Arial" w:hAnsi="Arial"/>
          <w:sz w:val="18"/>
          <w:szCs w:val="18"/>
        </w:rPr>
        <w:t xml:space="preserve"> Как возникли эти различия? На заре развития человечества было много племен. Каждому племени нужна была большая территория, т. к. оно существовало за счет примитивной охоты и сбора съедобных растений. Если племя очень увеличивалось, оно вынуждено было разделяться, чтобы люди могли прокормить себя, не мешая друг другу. В небольших группах обычен дрейф генов, который приводит к случайной потере отдельных генов и признаков. В одном племени исчезали голубые глаза, в другом — карие. В одном племени случайно распространялась одна фррма носа, а в другом — иная. Действовал жесткий естественный отбор.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 соответствии с правилом Глогера (виды и внутривидовые группировки, обитающие в жарком и влажном климате, отличаются повышенной пигментацией внешних покровов) племена в тропиках чернели. Согласно экологическому правилу Аллена (выступы тела к северу уменьшаются) монголоиды имеют плосконосое лицо. Согласно правилу Бергмана (к северу масса тела увеличивается) у негроидов сухощавое сложение тела и длинные конечности (это ускоряет выведение из организма лишнего тепла), а у эскимосов пропорции тела и физиологические особенности иные. То есть, направление естественного отбора в разных частях ойкумены было различным.</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sz w:val="18"/>
          <w:szCs w:val="18"/>
        </w:rPr>
        <w:t>Изученные наследственные признаки человека (группы и другие факторы крови, дерматоглифические и одонтологические данные) показывают четкую дифференциацию между двумя расовыми стволами: европеоидным и монголоидным. При первоначальном разделении человечества на 2 группы и заселении ими восточной и западной территорий в этих популяциях случайно оказалась сравнительно высокая концентрация некоторых генов. Позднее в условиях дли-тельной изоляции малых по численности групп населения отличия эти вследствие дрейфа генов значительно усилились. Генетико-автоматические процессы с наибольшей силой сказались на распределении признаков, зависящих от одной или немногих пар аллелей. К таким признакам относятся группы крови, ареальные особенности зубной системы, кожные узоры, цветовая слепота. Полигенные признаки -- пропорции и длина тела, пигментация и др.-- влиянию дрейфа подверглись в меньшей степени.</w:t>
      </w:r>
    </w:p>
    <w:p w:rsidR="00110E31" w:rsidRDefault="00110E31">
      <w:pPr>
        <w:rPr>
          <w:rFonts w:ascii="Arial" w:hAnsi="Arial"/>
          <w:b/>
          <w:bCs/>
          <w:sz w:val="18"/>
          <w:szCs w:val="18"/>
        </w:rPr>
      </w:pPr>
    </w:p>
    <w:p w:rsidR="00110E31" w:rsidRDefault="002E7820">
      <w:pPr>
        <w:rPr>
          <w:rFonts w:ascii="Arial" w:hAnsi="Arial"/>
          <w:b/>
          <w:bCs/>
          <w:sz w:val="18"/>
          <w:szCs w:val="18"/>
        </w:rPr>
      </w:pPr>
      <w:r>
        <w:rPr>
          <w:rFonts w:ascii="Arial" w:hAnsi="Arial"/>
          <w:b/>
          <w:bCs/>
          <w:sz w:val="18"/>
          <w:szCs w:val="18"/>
        </w:rPr>
        <w:t>Этногенез (от греч. ἔθνος, «племя, народ» и γένεσις, «происхождение»), этническая история — процесс сложения этнической общности (этноса) на базе различных этнических компонентов.</w:t>
      </w:r>
    </w:p>
    <w:p w:rsidR="00110E31" w:rsidRDefault="00110E31">
      <w:pPr>
        <w:rPr>
          <w:rFonts w:ascii="Arial" w:hAnsi="Arial"/>
          <w:b/>
          <w:bCs/>
          <w:sz w:val="18"/>
          <w:szCs w:val="18"/>
        </w:rPr>
      </w:pPr>
    </w:p>
    <w:p w:rsidR="00110E31" w:rsidRDefault="002E7820">
      <w:pPr>
        <w:rPr>
          <w:rFonts w:ascii="Arial" w:hAnsi="Arial"/>
          <w:sz w:val="18"/>
          <w:szCs w:val="18"/>
        </w:rPr>
      </w:pPr>
      <w:r>
        <w:rPr>
          <w:rFonts w:ascii="Arial" w:hAnsi="Arial"/>
          <w:sz w:val="18"/>
          <w:szCs w:val="18"/>
        </w:rPr>
        <w:t>Этногенез представляет собой начальный этап этнической истории. По его завершении может происходить включение в сложившийся этнос других ассимилируемых им групп, дробление и выделение новых этнических групп.</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Древние механизмы поведения и проблемы современного человека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Дилемма «природа или воспитание» (в отечественном варианте - биологическое или социальное) обсуждалась учеными с древнейших времен. Положение о наследовании черт поведения высказывали еще Гиппократ и Гален. С появлением теории Дарвина спор о природе человека приобрел в научном мире новый ракурс. Речь идет о длящейся уже более сотни лет дискуссии между сторонниками концепций </w:t>
      </w:r>
      <w:r>
        <w:rPr>
          <w:rFonts w:ascii="Arial" w:hAnsi="Arial"/>
          <w:b/>
          <w:bCs/>
          <w:sz w:val="18"/>
          <w:szCs w:val="18"/>
        </w:rPr>
        <w:t>о биологической и социальной сущности человека.</w:t>
      </w:r>
    </w:p>
    <w:p w:rsidR="00110E31" w:rsidRDefault="002E7820">
      <w:pPr>
        <w:rPr>
          <w:rFonts w:ascii="Arial" w:hAnsi="Arial"/>
          <w:sz w:val="18"/>
          <w:szCs w:val="18"/>
        </w:rPr>
      </w:pPr>
      <w:r>
        <w:rPr>
          <w:rFonts w:ascii="Arial" w:hAnsi="Arial"/>
          <w:sz w:val="18"/>
          <w:szCs w:val="18"/>
        </w:rPr>
        <w:t xml:space="preserve">В начале 80-х годов многие психологи, социологи, антропологи наравне с этологами обратились к интеракционистскому подходу, рассматривающему поведение как итог взаимодействия индивидуальной человеческой конституции и окружающей среды. Было признано, что поведенческая норма реакции у человека исключительно велика. Находясь в рамках культуры, он не просто слепо подчиняется ее законам и правилам (усвоив их в процессе социализации), но и сам творит эту культуру, активно ее видоизменяет. </w:t>
      </w:r>
      <w:r>
        <w:rPr>
          <w:rFonts w:ascii="Arial" w:hAnsi="Arial"/>
          <w:b/>
          <w:bCs/>
          <w:sz w:val="18"/>
          <w:szCs w:val="18"/>
        </w:rPr>
        <w:t xml:space="preserve">Человек по природе своей социальное (общественное) существо, </w:t>
      </w:r>
      <w:r>
        <w:rPr>
          <w:rFonts w:ascii="Arial" w:hAnsi="Arial"/>
          <w:sz w:val="18"/>
          <w:szCs w:val="18"/>
        </w:rPr>
        <w:t>как и его ближайшие родственники - человекообразные обезьяны. Именно человеческая биология служит необходимым фундаментом для освоения культуры - языка, верований, обычаев, морали. Чтобы понять человеческую сущность, нужно понимать, что гены и культура действуют вместе в ходе единого процесса генно-культурной эволюции. Недостаточно анализировать поведение отдельно с биологических и гуманитарных позиций, необходимо взаимопонимание между специалистами этих наук.</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Важнейшей проблемой современной антропологии является поиск причин, по которым социальные системы животных и человека всегда структурированы, причем чаще всего по иерархическому принципу. Реальная роль концепции доминирования для понимания сути социальных связей в социуме постоянно дискутируется. Сети отношений между особями описываются у животных и человека в понятиях родственных и репродуктивных связей, систем доминирования, индивидуальной избирательности. Они могyт перекрываться (например, ранговые, родственные и репродуктивные отношения), но могут и существовать независимо друг от друга (например, сети отношений подростка в семье и школе со сверстниками в современном человеческом обществе).</w:t>
      </w:r>
    </w:p>
    <w:p w:rsidR="00110E31" w:rsidRDefault="002E7820">
      <w:pPr>
        <w:rPr>
          <w:rFonts w:ascii="Arial" w:hAnsi="Arial"/>
          <w:b/>
          <w:bCs/>
          <w:sz w:val="18"/>
          <w:szCs w:val="18"/>
        </w:rPr>
      </w:pPr>
      <w:r>
        <w:rPr>
          <w:rFonts w:ascii="Arial" w:hAnsi="Arial"/>
          <w:sz w:val="18"/>
          <w:szCs w:val="18"/>
        </w:rPr>
        <w:t xml:space="preserve">Разумеется, следует со всей осторожностью применять прямые параллели при сравнительном анализе поведения животных и человека, ибо все уровни социальной сложности влияют друг на друга. Многие виды человеческой деятельности специфичны и носят символический характер, понять который можно, лишь обладая знаниями относительно социального опыта данного индивидуума и особенностей социально-культурной структуры общества. Тем не менее, неоспоримым достоинством этологического подхода при обсуждении проблем преемственности принципов социальной организации является унифицированность методов оценки и описания поведения приматов, включая человека, позволяющая объективно оценивать базовые параметры сходства и различия. </w:t>
      </w:r>
    </w:p>
    <w:p w:rsidR="00110E31" w:rsidRDefault="00110E31">
      <w:pPr>
        <w:jc w:val="center"/>
        <w:rPr>
          <w:rFonts w:ascii="Arial" w:hAnsi="Arial"/>
          <w:b/>
          <w:bCs/>
          <w:sz w:val="18"/>
          <w:szCs w:val="18"/>
        </w:rPr>
      </w:pPr>
    </w:p>
    <w:p w:rsidR="00110E31" w:rsidRDefault="002E7820">
      <w:pPr>
        <w:jc w:val="center"/>
        <w:rPr>
          <w:rFonts w:ascii="Arial" w:hAnsi="Arial"/>
          <w:sz w:val="18"/>
          <w:szCs w:val="18"/>
        </w:rPr>
      </w:pPr>
      <w:r>
        <w:rPr>
          <w:rFonts w:ascii="Arial" w:hAnsi="Arial"/>
          <w:b/>
          <w:bCs/>
          <w:sz w:val="18"/>
          <w:szCs w:val="18"/>
        </w:rPr>
        <w:t>Интеллект кроманьонца и происхождение цивилизации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Количество достижений, изменений в социальной организации жизни кроманьонца было настолько велико, что в несколько раз превосходило количество достижений австралопитека, питекантропа и неандертальца, вместе взятых. Кроманьонцы унаследовали от своих предков большой деятельный мозг и достаточно практическую технологию, благодаря чему в относительно короткий промежуток времени сделали невиданный шаг вперёд. Это проявилось в эстетике, развитии общения и систем символов, технологии изготовления орудий и активном приспособлении к внешним условиям, а также в новых формах организации общества и более сложном подходе к себе подобным.</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Все кроманьонцы пользовались теми или иными каменными орудиями и занимались охотой и собирательством. Они достигли множества поразительных достижений, расселились по всем географическим областям, пригодным для обитания. Кроманьонцы создали первые примитивные формы обжига гончарных изделий, строили для этого печи и даже выжигали уголь. В мастерстве обработки каменных орудий они превзошли своих предков, научились делать всевозможные орудия, оружие и приспособления из кости, бивней, оленьих рогов и из дерева.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Все сферы деятельности кроманьонцев были усовершенствованы по сравнению с их предками. Они изготавливали лучшую одежду, разводили более жаркие костры, сооружали более обширные жилища и ели гораздо более разнообразную пищу, чем их предшественники. Кроме всего прочего, учёные установили, что у кроманьонцев было ещё одно важное новшество – искусство. Кроманьонский человек был пещерным, но с одним отличием: его неухоженная внешность скрывала развитый интеллект и сложную духовную жизнь. Стены его пещер покрывали нарисованные, вырезанные и выцарапанные шедевры, очень выразительные и полные непосредственного обаяния.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Обладал развитой членораздельной речью, строил жилища, одевался в одежды из шкур, было развито гончарное дело. Жили родовым обществом, начали приручать животных и заниматься земледелием. Многочисленные находки свидетельствуют о наличии культа охоты. Фигурки зверей пронзали стрелами, убивая таким образом зверя. Кроманьонец умел не только гравировать и рисовать плоские рисунки, но научился передавать и объёмные изображения. </w:t>
      </w:r>
    </w:p>
    <w:p w:rsidR="00110E31" w:rsidRDefault="002E7820">
      <w:pPr>
        <w:rPr>
          <w:rFonts w:ascii="Arial" w:hAnsi="Arial"/>
          <w:sz w:val="18"/>
          <w:szCs w:val="18"/>
        </w:rPr>
      </w:pPr>
      <w:r>
        <w:rPr>
          <w:rFonts w:ascii="Arial" w:hAnsi="Arial"/>
          <w:sz w:val="18"/>
          <w:szCs w:val="18"/>
        </w:rPr>
        <w:t>У кроманьонцев существовали погребальные обряды. В могилу клали предметы быта, еду, украшения. Мертвых посыпали кроваво-красной охрой, надевали сетку на волосы, браслеты на руки, на лицо клали плоские камни и хоронили в согнутом положении (колени касались подбородка). В Дольни-Вестонице в Моравии найдена древнейшая в мире печь для обжига керамики, которая использовалась кроманьонцем.</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Биологическая эволюция и тип отношений между полами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Вопрос о различиях между мужчинами и женщинами также оказывается связан с двойной детерминацией изучаемых признаков. Учет эволюционно-биологического фактора ведет к понятию пола как конституциональной координаты, обусловливающей различия между двумя группами людей мужского и женского пола со стороны несоциальных воздействий. Понимание же человеческого поведения как в большей части социального феномена, испытывающего влияние культурного контекста, приводит к понятию половой или сексуальной роли, которая предписывается субъекту как члену группы. В этом случае различия, о которых идет речь, исследуются</w:t>
      </w:r>
      <w:r>
        <w:rPr>
          <w:rFonts w:ascii="Arial" w:hAnsi="Arial"/>
          <w:b/>
          <w:bCs/>
          <w:sz w:val="18"/>
          <w:szCs w:val="18"/>
        </w:rPr>
        <w:t xml:space="preserve"> как полоролевые стереотипы, обусловливающие женский или мужской тип поведения.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 момент оплодотворения возникает генетическая основа того, что люди назвали полом. Одна из двадцати трех пар хромосом — называемая половыми хромосомами — получает либо X хромосому, и возникшая комбинация XX будет означать появление существа женского пола, либо двадцать третья пара будет иметь паттерн XY, ведущий к формированию морфологических особенностей, свойственных мужчине.</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Следующим, после получения X или Y хромосомы, решающим фактом в жизни мужского эмбриона становится </w:t>
      </w:r>
      <w:r>
        <w:rPr>
          <w:rFonts w:ascii="Arial" w:hAnsi="Arial"/>
          <w:b/>
          <w:bCs/>
          <w:sz w:val="18"/>
          <w:szCs w:val="18"/>
        </w:rPr>
        <w:t xml:space="preserve">выделение гормона тестостерон в период с четвертую по восьмую неделю после зачатия мужским эмбрионом. Когда этого не происходит, зародыш "демаскули-низируется". Если мать во время беременности принимает препараты, стимулирующие появление тестостерона, то тогда имеющийся женский эмбрион может "дефеминизироваться", что потом может проявляться в маскулинизации женского поведения.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Влияние генетических факторов на развитие половой самоидентификации продолжается в течение всей жизни.</w:t>
      </w:r>
      <w:r>
        <w:rPr>
          <w:rFonts w:ascii="Arial" w:hAnsi="Arial"/>
          <w:sz w:val="18"/>
          <w:szCs w:val="18"/>
        </w:rPr>
        <w:t xml:space="preserve"> Особенно заметно различия между полами начинают проявляться во время созревания, когда организм выделяет больше гонадотропных гормонов, корректирующих формирование </w:t>
      </w:r>
      <w:r>
        <w:rPr>
          <w:rFonts w:ascii="Arial" w:hAnsi="Arial"/>
          <w:b/>
          <w:bCs/>
          <w:sz w:val="18"/>
          <w:szCs w:val="18"/>
        </w:rPr>
        <w:t>эволюционно-биологических признаков пола.</w:t>
      </w:r>
      <w:r>
        <w:rPr>
          <w:rFonts w:ascii="Arial" w:hAnsi="Arial"/>
          <w:sz w:val="18"/>
          <w:szCs w:val="18"/>
        </w:rPr>
        <w:t xml:space="preserve"> </w:t>
      </w:r>
      <w:r>
        <w:rPr>
          <w:rFonts w:ascii="Arial" w:hAnsi="Arial"/>
          <w:b/>
          <w:bCs/>
          <w:sz w:val="18"/>
          <w:szCs w:val="18"/>
        </w:rPr>
        <w:t>За этот период у мальчиков уровень тестостерона увеличивается в 18 раз, а у девочек уровень эстрадиола — только в восемь раз</w:t>
      </w:r>
      <w:r>
        <w:rPr>
          <w:rFonts w:ascii="Arial" w:hAnsi="Arial"/>
          <w:sz w:val="18"/>
          <w:szCs w:val="18"/>
        </w:rPr>
        <w:t>, другие типы гормонов (андрогено-адреналиновые, стероидные стимулирующие и общие гормоны роста), взаимодействуя с половыми гормонами, образуют конституциональный статус формирующейся индивидуальности.</w:t>
      </w:r>
    </w:p>
    <w:p w:rsidR="00110E31" w:rsidRDefault="00110E31">
      <w:pPr>
        <w:rPr>
          <w:rFonts w:ascii="Arial" w:hAnsi="Arial"/>
          <w:sz w:val="18"/>
          <w:szCs w:val="18"/>
        </w:rPr>
      </w:pPr>
    </w:p>
    <w:p w:rsidR="00110E31" w:rsidRDefault="002E7820">
      <w:pPr>
        <w:rPr>
          <w:rFonts w:ascii="Arial" w:hAnsi="Arial"/>
          <w:b/>
          <w:bCs/>
          <w:sz w:val="18"/>
          <w:szCs w:val="18"/>
        </w:rPr>
      </w:pPr>
      <w:r>
        <w:rPr>
          <w:rFonts w:ascii="Arial" w:hAnsi="Arial"/>
          <w:b/>
          <w:bCs/>
          <w:sz w:val="18"/>
          <w:szCs w:val="18"/>
        </w:rPr>
        <w:t>На фоне общих различий в конституции, в период созревания появляются более отчетливые признаки мужского и женского стилей поведения.</w:t>
      </w:r>
    </w:p>
    <w:p w:rsidR="00110E31" w:rsidRDefault="00110E31">
      <w:pPr>
        <w:rPr>
          <w:rFonts w:ascii="Arial" w:hAnsi="Arial"/>
          <w:b/>
          <w:bCs/>
          <w:sz w:val="18"/>
          <w:szCs w:val="18"/>
        </w:rPr>
      </w:pPr>
    </w:p>
    <w:p w:rsidR="00110E31" w:rsidRDefault="002E7820">
      <w:pPr>
        <w:rPr>
          <w:rFonts w:ascii="Arial" w:hAnsi="Arial"/>
          <w:b/>
          <w:bCs/>
          <w:sz w:val="18"/>
          <w:szCs w:val="18"/>
        </w:rPr>
      </w:pPr>
      <w:r>
        <w:rPr>
          <w:rFonts w:ascii="Arial" w:hAnsi="Arial"/>
          <w:sz w:val="18"/>
          <w:szCs w:val="18"/>
        </w:rPr>
        <w:t xml:space="preserve">Наиболее интересны исследования по выявлению стереотипов у самих взрослых людей. Студентов обоего пола попросили сформировать список наиболее характерных мужских и женских черт, а затем дали этот список другой группе студентов для оценки личности типичных мужчин и женщин, результаты показали наличие согласия между оценивающими юношами и девушками относительно набора характеристик дня описания маскулинности и фемининности- Выделенные показатели, как свидетельствовали и более ранние исследования , действительно являются типичными. Интересно, что для всех участников опроса маскулинные черты оказались более социально желательными, а большое количество свойственных типичному мужчине черт оценивалось более позитивно, чем типично женские черты. </w:t>
      </w:r>
    </w:p>
    <w:p w:rsidR="00110E31" w:rsidRDefault="002E7820">
      <w:pPr>
        <w:rPr>
          <w:rFonts w:ascii="Arial" w:hAnsi="Arial"/>
          <w:sz w:val="18"/>
          <w:szCs w:val="18"/>
        </w:rPr>
      </w:pPr>
      <w:r>
        <w:rPr>
          <w:rFonts w:ascii="Arial" w:hAnsi="Arial"/>
          <w:b/>
          <w:bCs/>
          <w:sz w:val="18"/>
          <w:szCs w:val="18"/>
        </w:rPr>
        <w:t xml:space="preserve">Выявленные кластеры признаков показали, что мужчины оцениваются как агрессивные, предприимчивые и доминантные, а женщины как сентиментальные, нежные и мягкосердечные. </w:t>
      </w:r>
      <w:r>
        <w:rPr>
          <w:rFonts w:ascii="Arial" w:hAnsi="Arial"/>
          <w:sz w:val="18"/>
          <w:szCs w:val="18"/>
        </w:rPr>
        <w:t>При составлении своего индивидуального самопортрета, 25% женщин употребили прилагательные, более характерные для описания типичных мужчин. Такое же количество мужских самопортретов больше походило на типично-стереотипное описание женщин. В описаниях лучшего друга мужчины и жен</w:t>
      </w:r>
      <w:r>
        <w:rPr>
          <w:rFonts w:ascii="Arial" w:hAnsi="Arial"/>
          <w:sz w:val="18"/>
          <w:szCs w:val="18"/>
        </w:rPr>
        <w:softHyphen/>
        <w:t>щины одинаково хотели видеть друга-мужчину более соответствующего мужскому типичному портрету, а женщину-подругу — женскому. Исследование подтвердило влияние полоролевых стереотипов как при составлении самопортрета, так и при описании образа другого.</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МАСКУЛИННОСТЬ, ФЕМИНИННОСТЬ И АНДРОГИНИЯ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Существование значительных различий между мужчинами и женщинами как представителями двух самых влиятельных групп человечества не означает, что все рассматриваемые характеристики будут непременно описывать целостную индивидуальность конкретного человека. Мы склонны концептуализировать пол как ярко выраженную дихотомию, используя в качестве демаркационного критерия саму Природу, наделившую нас биологическими половыми признаками. Поэтому наше внимание фокусируется скорее на крайних показателях, нежели на вариативности признаков между мужским и женским полюсом поведения. </w:t>
      </w:r>
      <w:r>
        <w:rPr>
          <w:rFonts w:ascii="Arial" w:hAnsi="Arial"/>
          <w:b/>
          <w:bCs/>
          <w:sz w:val="18"/>
          <w:szCs w:val="18"/>
        </w:rPr>
        <w:t xml:space="preserve">Между тем, предписанные жесткой дихотомичной моделью половые роли — обычно обозначаемые в терминах маскулинности и фемининности — все больше вступают в противоречие с усилением процесса социализации. </w:t>
      </w:r>
    </w:p>
    <w:p w:rsidR="00110E31" w:rsidRDefault="002E7820">
      <w:pPr>
        <w:rPr>
          <w:rFonts w:ascii="Arial" w:hAnsi="Arial"/>
          <w:sz w:val="18"/>
          <w:szCs w:val="18"/>
        </w:rPr>
      </w:pPr>
      <w:r>
        <w:rPr>
          <w:rFonts w:ascii="Arial" w:hAnsi="Arial"/>
          <w:sz w:val="18"/>
          <w:szCs w:val="18"/>
        </w:rPr>
        <w:t xml:space="preserve">Сандра Бэм в качестве выхода предлагает понятие </w:t>
      </w:r>
      <w:r>
        <w:rPr>
          <w:rFonts w:ascii="Arial" w:hAnsi="Arial"/>
          <w:b/>
          <w:bCs/>
          <w:sz w:val="18"/>
          <w:szCs w:val="18"/>
        </w:rPr>
        <w:t>андрогинии (andro — мужчина, gyn — женщина)</w:t>
      </w:r>
      <w:r>
        <w:rPr>
          <w:rFonts w:ascii="Arial" w:hAnsi="Arial"/>
          <w:sz w:val="18"/>
          <w:szCs w:val="18"/>
        </w:rPr>
        <w:t xml:space="preserve"> для обозначения сочетания в индивидуальном психологическом профиле высоких </w:t>
      </w:r>
      <w:r>
        <w:rPr>
          <w:rFonts w:ascii="Arial" w:hAnsi="Arial"/>
          <w:b/>
          <w:bCs/>
          <w:sz w:val="18"/>
          <w:szCs w:val="18"/>
        </w:rPr>
        <w:t>показателей маскулинности и фемининности.</w:t>
      </w:r>
      <w:r>
        <w:rPr>
          <w:rFonts w:ascii="Arial" w:hAnsi="Arial"/>
          <w:sz w:val="18"/>
          <w:szCs w:val="18"/>
        </w:rPr>
        <w:t xml:space="preserve"> </w:t>
      </w:r>
      <w:r>
        <w:rPr>
          <w:rFonts w:ascii="Arial" w:hAnsi="Arial"/>
          <w:b/>
          <w:bCs/>
          <w:sz w:val="18"/>
          <w:szCs w:val="18"/>
        </w:rPr>
        <w:t>Андрогиния понимается как согласование тенденций маскулинности и фемининности в одной и той же личности, что можно представить в виде аддитивной пары со множеством возможных индивидуальных вариаций</w:t>
      </w:r>
      <w:r>
        <w:rPr>
          <w:rFonts w:ascii="Arial" w:hAnsi="Arial"/>
          <w:sz w:val="18"/>
          <w:szCs w:val="18"/>
        </w:rPr>
        <w:t xml:space="preserve">. </w:t>
      </w:r>
    </w:p>
    <w:p w:rsidR="00110E31" w:rsidRDefault="00110E31">
      <w:pPr>
        <w:rPr>
          <w:rFonts w:ascii="Arial" w:hAnsi="Arial"/>
          <w:sz w:val="18"/>
          <w:szCs w:val="18"/>
        </w:rPr>
      </w:pPr>
    </w:p>
    <w:p w:rsidR="00110E31" w:rsidRDefault="002E7820">
      <w:pPr>
        <w:jc w:val="center"/>
        <w:rPr>
          <w:rFonts w:ascii="Arial" w:hAnsi="Arial"/>
          <w:sz w:val="18"/>
          <w:szCs w:val="18"/>
        </w:rPr>
      </w:pPr>
      <w:r>
        <w:rPr>
          <w:rFonts w:ascii="Arial" w:hAnsi="Arial"/>
          <w:b/>
          <w:bCs/>
          <w:sz w:val="18"/>
          <w:szCs w:val="18"/>
        </w:rPr>
        <w:t>Проблема происхождения альтруизма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В нашей стране наибольший вклад в этом направлении внес генетик и психиатр В.П. Эфроимсон. </w:t>
      </w:r>
      <w:r>
        <w:rPr>
          <w:rFonts w:ascii="Arial" w:hAnsi="Arial"/>
          <w:b/>
          <w:bCs/>
          <w:sz w:val="18"/>
          <w:szCs w:val="18"/>
        </w:rPr>
        <w:t xml:space="preserve">В его представлениях комплекс гуманизма на общественном уровне выступает как единство морали (этики), науки и искусства, а их основание — свойство альтруизма — проявляется по-разному в каждом индивидууме в зависимости от генетических задатков и условий воспитания. </w:t>
      </w:r>
      <w:r>
        <w:rPr>
          <w:rFonts w:ascii="Arial" w:hAnsi="Arial"/>
          <w:sz w:val="18"/>
          <w:szCs w:val="18"/>
        </w:rPr>
        <w:t xml:space="preserve">Альтруизм — источник непреходящих ценностей человеческой сущности — порядочности, честности, доброжелательности, чувств уважения, дружбы, любви, совести и долга, самоотверженности, заботы о благополучии других, стремления к истине и справедливости. </w:t>
      </w:r>
      <w:r>
        <w:rPr>
          <w:rFonts w:ascii="Arial" w:hAnsi="Arial"/>
          <w:b/>
          <w:bCs/>
          <w:sz w:val="18"/>
          <w:szCs w:val="18"/>
        </w:rPr>
        <w:t>В противоположность свойству альтруизма в этом же ключе Эфроимсон рассматривал и совокупность неэтических или антигуманных свойств человека — эгоизм</w:t>
      </w:r>
      <w:r>
        <w:rPr>
          <w:rFonts w:ascii="Arial" w:hAnsi="Arial"/>
          <w:sz w:val="18"/>
          <w:szCs w:val="18"/>
        </w:rPr>
        <w:t>, который проявляется в жестокости, собственнических или хищнических инстинктах и эмоциях, в жадности, похотливости, лживости, агрессивности, демонстративности, навязчивости, проявлениях коварства и предательства, стремлении к господству и властолюбии.</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Эфроимсон полагал, что альтруизм может проявляться не только у человека, но и у наиболее высоко организованных животных — птиц и млекопитающих.</w:t>
      </w:r>
      <w:r>
        <w:rPr>
          <w:rFonts w:ascii="Arial" w:hAnsi="Arial"/>
          <w:b/>
          <w:bCs/>
          <w:sz w:val="18"/>
          <w:szCs w:val="18"/>
        </w:rPr>
        <w:t xml:space="preserve"> Биологическое происхождение альтруизма он справедливо связывал с образованием механизмов полового влечения и заботы о потомстве, которые наследственно закреплены отбором у очень многих животных. </w:t>
      </w:r>
      <w:r>
        <w:rPr>
          <w:rFonts w:ascii="Arial" w:hAnsi="Arial"/>
          <w:sz w:val="18"/>
          <w:szCs w:val="18"/>
        </w:rPr>
        <w:t>При этом необходимость индивидуального эгоизма отмечалась им недостаточно. Однако, совершенно очевидно, что это самое древнее свойство, присущее всем живым существам, обусловлено борьбой за выживание и напрямую связано с главным процессом эволюции — естественным отбором.</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 xml:space="preserve">Гамильтон (Hamilton, 1964; 1975) предложил математическую модель наследования генов альтруизма на основании предположения, что индивид передает 1/2 этих генов детям и сам имеет 1/2 генов, общую с матерью и отцом, а также с братьями и сестрами, 1/4 — общую с племянниками и двоюродными братьями и 1/8 — с двоюродными племянниками. Позднее математические модели предлагались и другими генетиками. Эфроимсон считал правильным </w:t>
      </w:r>
      <w:r>
        <w:rPr>
          <w:rFonts w:ascii="Arial" w:hAnsi="Arial"/>
          <w:b/>
          <w:bCs/>
          <w:sz w:val="18"/>
          <w:szCs w:val="18"/>
        </w:rPr>
        <w:t xml:space="preserve">вывод Гамильтона о том, что альтруизм индивида дает преимущество в выживании не ему самому, а его детям и ближайшим родственникам, поскольку он в первую очередь направлен на защиту их жизни. </w:t>
      </w:r>
      <w:r>
        <w:rPr>
          <w:rFonts w:ascii="Arial" w:hAnsi="Arial"/>
          <w:sz w:val="18"/>
          <w:szCs w:val="18"/>
        </w:rPr>
        <w:t>Однако Эфроимсон подчеркивал, что все предложенные модели, включая модель Гамильтона, носят исключительно условный характер и не получили прямого экспериментального подтверждения.</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Гипотеза дигибридности.</w:t>
      </w:r>
    </w:p>
    <w:p w:rsidR="00110E31" w:rsidRDefault="002E7820">
      <w:pPr>
        <w:rPr>
          <w:rFonts w:ascii="Arial" w:hAnsi="Arial"/>
          <w:sz w:val="18"/>
          <w:szCs w:val="18"/>
        </w:rPr>
      </w:pPr>
      <w:r>
        <w:rPr>
          <w:rFonts w:ascii="Arial" w:hAnsi="Arial"/>
          <w:sz w:val="18"/>
          <w:szCs w:val="18"/>
        </w:rPr>
        <w:t xml:space="preserve">На основании известных данных (Миклин, 1967, Эфроимсон, 1995, Hamilton, 1975, Wilson, 1974) можно заключить, что </w:t>
      </w:r>
      <w:r>
        <w:rPr>
          <w:rFonts w:ascii="Arial" w:hAnsi="Arial"/>
          <w:b/>
          <w:bCs/>
          <w:sz w:val="18"/>
          <w:szCs w:val="18"/>
        </w:rPr>
        <w:t>эгоизм и альтруизм — два антагонистических проявления</w:t>
      </w:r>
      <w:r>
        <w:rPr>
          <w:rFonts w:ascii="Arial" w:hAnsi="Arial"/>
          <w:sz w:val="18"/>
          <w:szCs w:val="18"/>
        </w:rPr>
        <w:t xml:space="preserve"> некоторых свойств индивидуального человеческого характера, от которых зависит как судьба отдельного человека и его близких, так и направление исторического развития всего человеческого общества.</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Итак, альтруизм - находка эволюции, - наследственно предопределяемое поведение, направленное на большие возможности вживания вида, несмотря на вред отдельным особям.</w:t>
      </w:r>
    </w:p>
    <w:p w:rsidR="00110E31" w:rsidRDefault="00110E31">
      <w:pPr>
        <w:rPr>
          <w:rFonts w:ascii="Arial" w:hAnsi="Arial"/>
          <w:sz w:val="18"/>
          <w:szCs w:val="18"/>
        </w:rPr>
      </w:pPr>
    </w:p>
    <w:p w:rsidR="00110E31" w:rsidRDefault="002E7820">
      <w:pPr>
        <w:jc w:val="center"/>
        <w:rPr>
          <w:rFonts w:ascii="Arial" w:hAnsi="Arial"/>
          <w:b/>
          <w:bCs/>
          <w:sz w:val="18"/>
          <w:szCs w:val="18"/>
        </w:rPr>
      </w:pPr>
      <w:r>
        <w:rPr>
          <w:rFonts w:ascii="Arial" w:hAnsi="Arial"/>
          <w:b/>
          <w:bCs/>
          <w:sz w:val="18"/>
          <w:szCs w:val="18"/>
        </w:rPr>
        <w:t>Проблема неотении и происхождения человека</w:t>
      </w:r>
    </w:p>
    <w:p w:rsidR="00110E31" w:rsidRDefault="00110E31">
      <w:pPr>
        <w:jc w:val="center"/>
        <w:rPr>
          <w:rFonts w:ascii="Arial" w:hAnsi="Arial"/>
          <w:b/>
          <w:bCs/>
          <w:sz w:val="18"/>
          <w:szCs w:val="18"/>
        </w:rPr>
      </w:pPr>
    </w:p>
    <w:p w:rsidR="00110E31" w:rsidRDefault="002E7820">
      <w:pPr>
        <w:rPr>
          <w:rFonts w:ascii="Arial" w:hAnsi="Arial"/>
          <w:sz w:val="18"/>
          <w:szCs w:val="18"/>
        </w:rPr>
      </w:pPr>
      <w:r>
        <w:rPr>
          <w:rFonts w:ascii="Arial" w:hAnsi="Arial"/>
          <w:sz w:val="18"/>
          <w:szCs w:val="18"/>
        </w:rPr>
        <w:t xml:space="preserve">Важной предпосылкой для возникновения новой теории эволюции явилась книга английского генетика, математика и биохимика </w:t>
      </w:r>
      <w:r>
        <w:rPr>
          <w:rFonts w:ascii="Arial" w:hAnsi="Arial"/>
          <w:b/>
          <w:bCs/>
          <w:sz w:val="18"/>
          <w:szCs w:val="18"/>
        </w:rPr>
        <w:t>Дж. Б. С. Холдейна-мл., издавшего ее в 1932 г. под названием «The causes of evolution»</w:t>
      </w:r>
    </w:p>
    <w:p w:rsidR="00110E31" w:rsidRDefault="002E7820">
      <w:pPr>
        <w:rPr>
          <w:rFonts w:ascii="Arial" w:hAnsi="Arial"/>
          <w:sz w:val="18"/>
          <w:szCs w:val="18"/>
        </w:rPr>
      </w:pPr>
      <w:r>
        <w:rPr>
          <w:rFonts w:ascii="Arial" w:hAnsi="Arial"/>
          <w:sz w:val="18"/>
          <w:szCs w:val="18"/>
        </w:rPr>
        <w:t>Холдейн, создавая генетику индивидуального развития, сразу же включил новую науку в решение проблем макроэволюции.</w:t>
      </w:r>
      <w:r>
        <w:rPr>
          <w:rFonts w:ascii="Arial" w:hAnsi="Arial"/>
          <w:b/>
          <w:bCs/>
          <w:sz w:val="18"/>
          <w:szCs w:val="18"/>
        </w:rPr>
        <w:t xml:space="preserve"> Крупные эволюционные новшества очень часто возникают на основе неотении(сохранение ювенильных признаков у взрослого организма).</w:t>
      </w:r>
      <w:r>
        <w:rPr>
          <w:rFonts w:ascii="Arial" w:hAnsi="Arial"/>
          <w:sz w:val="18"/>
          <w:szCs w:val="18"/>
        </w:rPr>
        <w:t xml:space="preserve"> </w:t>
      </w:r>
      <w:r>
        <w:rPr>
          <w:rFonts w:ascii="Arial" w:hAnsi="Arial"/>
          <w:b/>
          <w:bCs/>
          <w:sz w:val="18"/>
          <w:szCs w:val="18"/>
        </w:rPr>
        <w:t xml:space="preserve">Неотенией Холдейн объяснял происхождение человека (голая обезьяна), эволюцию таких крупных таксонов, как аммоноидеи, граптолитыи фораминиферы. Учитель Четверикова Н. К. Кольцов в 1933 показал, что неотения в животном царстве широко распространена и играет важную роль в прогрессивной эволюции. Неотения ведет к морфологическому упрощению, но при этом сохраняется богатство генотипа. </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b/>
          <w:bCs/>
          <w:sz w:val="18"/>
          <w:szCs w:val="18"/>
        </w:rPr>
        <w:t>В 1930-40-е годы быстро произошел широкий синтез генетики и дарвинизма. Генетические</w:t>
      </w:r>
      <w:r>
        <w:rPr>
          <w:rFonts w:ascii="Arial" w:hAnsi="Arial"/>
          <w:sz w:val="18"/>
          <w:szCs w:val="18"/>
        </w:rPr>
        <w:t xml:space="preserve"> идеи проникли в систематику, палеонтологию, эмбриологию, биогеографию. Термин «Современный» или «Эволюционный синтез» происходит из названия книги Дж. Хаксли «Evolution: The Modern synthesis» (1942). </w:t>
      </w:r>
    </w:p>
    <w:p w:rsidR="00110E31" w:rsidRDefault="002E7820">
      <w:pPr>
        <w:rPr>
          <w:rFonts w:ascii="Arial" w:hAnsi="Arial"/>
          <w:b/>
          <w:bCs/>
          <w:sz w:val="18"/>
          <w:szCs w:val="18"/>
        </w:rPr>
      </w:pPr>
      <w:r>
        <w:rPr>
          <w:rFonts w:ascii="Arial" w:hAnsi="Arial"/>
          <w:sz w:val="18"/>
          <w:szCs w:val="18"/>
        </w:rPr>
        <w:t xml:space="preserve">Авторы синтетической теории расходились во мнениях по ряду фундаментальных проблем и работали в разных областях биологии, но они были практически единодушны в трактовке </w:t>
      </w:r>
      <w:r>
        <w:rPr>
          <w:rFonts w:ascii="Arial" w:hAnsi="Arial"/>
          <w:b/>
          <w:bCs/>
          <w:sz w:val="18"/>
          <w:szCs w:val="18"/>
        </w:rPr>
        <w:t xml:space="preserve">следующих основных положений: </w:t>
      </w:r>
    </w:p>
    <w:p w:rsidR="00110E31" w:rsidRDefault="002E7820">
      <w:pPr>
        <w:rPr>
          <w:rFonts w:ascii="Arial" w:hAnsi="Arial"/>
          <w:sz w:val="18"/>
          <w:szCs w:val="18"/>
        </w:rPr>
      </w:pPr>
      <w:r>
        <w:rPr>
          <w:rFonts w:ascii="Arial" w:hAnsi="Arial"/>
          <w:b/>
          <w:bCs/>
          <w:sz w:val="18"/>
          <w:szCs w:val="18"/>
        </w:rPr>
        <w:t xml:space="preserve">          - э</w:t>
      </w:r>
      <w:r>
        <w:rPr>
          <w:rFonts w:ascii="Arial" w:hAnsi="Arial"/>
          <w:sz w:val="18"/>
          <w:szCs w:val="18"/>
        </w:rPr>
        <w:t xml:space="preserve">лементарной единицей эволюции считается локальная популяция; </w:t>
      </w:r>
    </w:p>
    <w:p w:rsidR="00110E31" w:rsidRDefault="002E7820">
      <w:pPr>
        <w:numPr>
          <w:ilvl w:val="0"/>
          <w:numId w:val="10"/>
        </w:numPr>
        <w:rPr>
          <w:rFonts w:ascii="Arial" w:hAnsi="Arial"/>
          <w:sz w:val="18"/>
          <w:szCs w:val="18"/>
        </w:rPr>
      </w:pPr>
      <w:r>
        <w:rPr>
          <w:rFonts w:ascii="Arial" w:hAnsi="Arial"/>
          <w:sz w:val="18"/>
          <w:szCs w:val="18"/>
        </w:rPr>
        <w:t>материалом для эволюции являются мутационная и рекомбинационная изменчивость;</w:t>
      </w:r>
    </w:p>
    <w:p w:rsidR="00110E31" w:rsidRDefault="002E7820">
      <w:pPr>
        <w:numPr>
          <w:ilvl w:val="0"/>
          <w:numId w:val="10"/>
        </w:numPr>
        <w:rPr>
          <w:rFonts w:ascii="Arial" w:hAnsi="Arial"/>
          <w:sz w:val="18"/>
          <w:szCs w:val="18"/>
        </w:rPr>
      </w:pPr>
      <w:r>
        <w:rPr>
          <w:rFonts w:ascii="Arial" w:hAnsi="Arial"/>
          <w:sz w:val="18"/>
          <w:szCs w:val="18"/>
        </w:rPr>
        <w:t xml:space="preserve"> естественный отбор рассматривается как главная причина развития адаптаций, видообразования и происхождения надвидовых таксонов; </w:t>
      </w:r>
    </w:p>
    <w:p w:rsidR="00110E31" w:rsidRDefault="002E7820">
      <w:pPr>
        <w:numPr>
          <w:ilvl w:val="0"/>
          <w:numId w:val="10"/>
        </w:numPr>
        <w:rPr>
          <w:rFonts w:ascii="Arial" w:hAnsi="Arial"/>
          <w:sz w:val="18"/>
          <w:szCs w:val="18"/>
        </w:rPr>
      </w:pPr>
      <w:r>
        <w:rPr>
          <w:rFonts w:ascii="Arial" w:hAnsi="Arial"/>
          <w:sz w:val="18"/>
          <w:szCs w:val="18"/>
        </w:rPr>
        <w:t xml:space="preserve">дрейф генов и принцип основателя выступают причинами формирования нейтральных признаков; </w:t>
      </w:r>
    </w:p>
    <w:p w:rsidR="00110E31" w:rsidRDefault="002E7820">
      <w:pPr>
        <w:numPr>
          <w:ilvl w:val="0"/>
          <w:numId w:val="10"/>
        </w:numPr>
        <w:rPr>
          <w:rFonts w:ascii="Arial" w:hAnsi="Arial"/>
          <w:sz w:val="18"/>
          <w:szCs w:val="18"/>
        </w:rPr>
      </w:pPr>
      <w:r>
        <w:rPr>
          <w:rFonts w:ascii="Arial" w:hAnsi="Arial"/>
          <w:sz w:val="18"/>
          <w:szCs w:val="18"/>
        </w:rPr>
        <w:t>вид есть система популяций, репродуктивно изолированных от популяций других видов, и каждый вид экологически обособлен (один вид — одна ниша);</w:t>
      </w:r>
    </w:p>
    <w:p w:rsidR="00110E31" w:rsidRDefault="002E7820">
      <w:pPr>
        <w:numPr>
          <w:ilvl w:val="0"/>
          <w:numId w:val="10"/>
        </w:numPr>
        <w:rPr>
          <w:rFonts w:ascii="Arial" w:hAnsi="Arial"/>
          <w:sz w:val="18"/>
          <w:szCs w:val="18"/>
        </w:rPr>
      </w:pPr>
      <w:r>
        <w:rPr>
          <w:rFonts w:ascii="Arial" w:hAnsi="Arial"/>
          <w:sz w:val="18"/>
          <w:szCs w:val="18"/>
        </w:rPr>
        <w:t xml:space="preserve">видообразование заключается в возникновении генетических изолирующих механизмов и осуществляется преимущественно в условиях географической изоляции; </w:t>
      </w:r>
    </w:p>
    <w:p w:rsidR="00110E31" w:rsidRDefault="002E7820">
      <w:pPr>
        <w:numPr>
          <w:ilvl w:val="0"/>
          <w:numId w:val="10"/>
        </w:numPr>
        <w:rPr>
          <w:rFonts w:ascii="Arial" w:hAnsi="Arial"/>
          <w:sz w:val="18"/>
          <w:szCs w:val="18"/>
        </w:rPr>
      </w:pPr>
      <w:r>
        <w:rPr>
          <w:rFonts w:ascii="Arial" w:hAnsi="Arial"/>
          <w:sz w:val="18"/>
          <w:szCs w:val="18"/>
        </w:rPr>
        <w:t>заключения о причинах макроэволюции (происхождение надвидовых таксонов) могут быть получены за счет исследования микроэволюции, построенного на основе точных экспериментальных данных, полевых наблюдений и теоретических дедукций</w:t>
      </w:r>
    </w:p>
    <w:p w:rsidR="00110E31" w:rsidRDefault="00110E31">
      <w:pPr>
        <w:rPr>
          <w:rFonts w:ascii="Arial" w:hAnsi="Arial"/>
          <w:sz w:val="18"/>
          <w:szCs w:val="18"/>
        </w:rPr>
      </w:pPr>
    </w:p>
    <w:p w:rsidR="00110E31" w:rsidRDefault="002E7820">
      <w:pPr>
        <w:rPr>
          <w:rFonts w:ascii="Arial" w:hAnsi="Arial"/>
          <w:sz w:val="18"/>
          <w:szCs w:val="18"/>
        </w:rPr>
      </w:pPr>
      <w:r>
        <w:rPr>
          <w:rFonts w:ascii="Arial" w:hAnsi="Arial"/>
          <w:sz w:val="18"/>
          <w:szCs w:val="18"/>
        </w:rPr>
        <w:t>В настоящее время общепризнано, что эволюционное изменение онтогенеза может происходить в направлении, обратном тому, которое предсказывал Геккель;</w:t>
      </w:r>
      <w:r>
        <w:rPr>
          <w:rFonts w:ascii="Arial" w:hAnsi="Arial"/>
          <w:b/>
          <w:bCs/>
          <w:sz w:val="18"/>
          <w:szCs w:val="18"/>
        </w:rPr>
        <w:t xml:space="preserve"> вместо добавления новых стадий к процессу индивидуального развития предков имеет место сокращение сроков развития.</w:t>
      </w:r>
      <w:r>
        <w:rPr>
          <w:rFonts w:ascii="Arial" w:hAnsi="Arial"/>
          <w:sz w:val="18"/>
          <w:szCs w:val="18"/>
        </w:rPr>
        <w:t xml:space="preserve"> Для того чтобы такое сокращение могло произойти, необходимо, чтобы организмы достигали половой зрелости на все более ранних морфологических стадиях. При этом естественный отбор должен благоприятствовать изменениям, приводящим к более раннему половому созреванию. </w:t>
      </w:r>
      <w:r>
        <w:rPr>
          <w:rFonts w:ascii="Arial" w:hAnsi="Arial"/>
          <w:b/>
          <w:bCs/>
          <w:sz w:val="18"/>
          <w:szCs w:val="18"/>
        </w:rPr>
        <w:t>Эволюционные изменения, состоящие в сохранении инфантильных признаков, известны под названием неотении.</w:t>
      </w:r>
      <w:r>
        <w:rPr>
          <w:rFonts w:ascii="Arial" w:hAnsi="Arial"/>
          <w:sz w:val="18"/>
          <w:szCs w:val="18"/>
        </w:rPr>
        <w:t xml:space="preserve"> Происхождение формы головы у человека, по-видимому, объясняется сохранением головы, характерной для плода. В строении человеческого тела можно обнаружить много типично «инфантильных» черт, возникновение которых обусловлено неотенией; черты эти следующие: изгиб оси черепа, характерное расположение большого затылочного отверстия, уплощение и небольшой размер лицевого скелета по сравнению с мозговым, отсутствие волосяного покрова.</w:t>
      </w:r>
    </w:p>
    <w:p w:rsidR="00110E31" w:rsidRDefault="00110E31">
      <w:pPr>
        <w:rPr>
          <w:rFonts w:ascii="Arial" w:hAnsi="Arial"/>
          <w:sz w:val="18"/>
          <w:szCs w:val="18"/>
        </w:rPr>
      </w:pPr>
    </w:p>
    <w:p w:rsidR="00EC59C5" w:rsidRDefault="00EC59C5">
      <w:pPr>
        <w:rPr>
          <w:rFonts w:ascii="Arial" w:hAnsi="Arial"/>
          <w:sz w:val="18"/>
          <w:szCs w:val="18"/>
        </w:rPr>
      </w:pPr>
    </w:p>
    <w:sectPr w:rsidR="00EC59C5">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776" w:rsidRDefault="00877776" w:rsidP="00EC59C5">
      <w:r>
        <w:separator/>
      </w:r>
    </w:p>
  </w:endnote>
  <w:endnote w:type="continuationSeparator" w:id="0">
    <w:p w:rsidR="00877776" w:rsidRDefault="00877776" w:rsidP="00EC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776" w:rsidRDefault="00877776" w:rsidP="00EC59C5">
      <w:r>
        <w:separator/>
      </w:r>
    </w:p>
  </w:footnote>
  <w:footnote w:type="continuationSeparator" w:id="0">
    <w:p w:rsidR="00877776" w:rsidRDefault="00877776" w:rsidP="00EC5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C5" w:rsidRDefault="00EC59C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EC59C5"/>
    <w:rsid w:val="00110E31"/>
    <w:rsid w:val="001B6C3A"/>
    <w:rsid w:val="002E7820"/>
    <w:rsid w:val="00877776"/>
    <w:rsid w:val="00D5271B"/>
    <w:rsid w:val="00EC5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EAED9C2-C980-478C-8462-93F17C26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rPr>
      <w:rFonts w:ascii="OpenSymbol" w:eastAsia="OpenSymbol" w:hAnsi="OpenSymbol" w:cs="OpenSymbol"/>
    </w:rPr>
  </w:style>
  <w:style w:type="character" w:styleId="a4">
    <w:name w:val="Emphasis"/>
    <w:qFormat/>
    <w:rPr>
      <w:i/>
      <w:iCs/>
    </w:rPr>
  </w:style>
  <w:style w:type="character" w:customStyle="1" w:styleId="a5">
    <w:name w:val="Символ нумерации"/>
  </w:style>
  <w:style w:type="character" w:styleId="a6">
    <w:name w:val="Strong"/>
    <w:qFormat/>
    <w:rPr>
      <w:b/>
      <w:bCs/>
    </w:rPr>
  </w:style>
  <w:style w:type="character" w:styleId="a7">
    <w:name w:val="Hyperlink"/>
    <w:rPr>
      <w:color w:val="000080"/>
      <w:u w:val="single"/>
    </w:rPr>
  </w:style>
  <w:style w:type="paragraph" w:customStyle="1" w:styleId="a8">
    <w:name w:val="Заголовок"/>
    <w:basedOn w:val="a"/>
    <w:next w:val="a9"/>
    <w:pPr>
      <w:keepNext/>
      <w:spacing w:before="240" w:after="120"/>
    </w:pPr>
    <w:rPr>
      <w:rFonts w:ascii="Arial" w:hAnsi="Arial" w:cs="Tahoma"/>
      <w:sz w:val="28"/>
      <w:szCs w:val="28"/>
    </w:rPr>
  </w:style>
  <w:style w:type="paragraph" w:styleId="a9">
    <w:name w:val="Body Text"/>
    <w:basedOn w:val="a"/>
    <w:pPr>
      <w:spacing w:after="120"/>
    </w:pPr>
  </w:style>
  <w:style w:type="paragraph" w:styleId="aa">
    <w:name w:val="List"/>
    <w:basedOn w:val="a9"/>
    <w:rPr>
      <w:rFonts w:cs="Tahoma"/>
    </w:rPr>
  </w:style>
  <w:style w:type="paragraph" w:styleId="ab">
    <w:name w:val="caption"/>
    <w:basedOn w:val="a"/>
    <w:qFormat/>
    <w:pPr>
      <w:suppressLineNumbers/>
      <w:spacing w:before="120" w:after="120"/>
    </w:pPr>
    <w:rPr>
      <w:rFonts w:cs="Tahoma"/>
      <w:i/>
      <w:iCs/>
    </w:rPr>
  </w:style>
  <w:style w:type="paragraph" w:customStyle="1" w:styleId="1">
    <w:name w:val="Указатель1"/>
    <w:basedOn w:val="a"/>
    <w:pPr>
      <w:suppressLineNumbers/>
    </w:pPr>
    <w:rPr>
      <w:rFonts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header"/>
    <w:basedOn w:val="a"/>
    <w:link w:val="af"/>
    <w:uiPriority w:val="99"/>
    <w:unhideWhenUsed/>
    <w:rsid w:val="00EC59C5"/>
    <w:pPr>
      <w:tabs>
        <w:tab w:val="center" w:pos="4677"/>
        <w:tab w:val="right" w:pos="9355"/>
      </w:tabs>
    </w:pPr>
  </w:style>
  <w:style w:type="character" w:customStyle="1" w:styleId="af">
    <w:name w:val="Верхний колонтитул Знак"/>
    <w:basedOn w:val="a0"/>
    <w:link w:val="ae"/>
    <w:uiPriority w:val="99"/>
    <w:rsid w:val="00EC59C5"/>
    <w:rPr>
      <w:rFonts w:eastAsia="Andale Sans UI"/>
      <w:kern w:val="1"/>
      <w:sz w:val="24"/>
      <w:szCs w:val="24"/>
    </w:rPr>
  </w:style>
  <w:style w:type="paragraph" w:styleId="af0">
    <w:name w:val="footer"/>
    <w:basedOn w:val="a"/>
    <w:link w:val="af1"/>
    <w:uiPriority w:val="99"/>
    <w:semiHidden/>
    <w:unhideWhenUsed/>
    <w:rsid w:val="00EC59C5"/>
    <w:pPr>
      <w:tabs>
        <w:tab w:val="center" w:pos="4677"/>
        <w:tab w:val="right" w:pos="9355"/>
      </w:tabs>
    </w:pPr>
  </w:style>
  <w:style w:type="character" w:customStyle="1" w:styleId="af1">
    <w:name w:val="Нижний колонтитул Знак"/>
    <w:basedOn w:val="a0"/>
    <w:link w:val="af0"/>
    <w:uiPriority w:val="99"/>
    <w:semiHidden/>
    <w:rsid w:val="00EC59C5"/>
    <w:rPr>
      <w:rFonts w:eastAsia="Andale Sans U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23602</Words>
  <Characters>134534</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Учетная запись Майкрософт</cp:lastModifiedBy>
  <cp:revision>2</cp:revision>
  <cp:lastPrinted>1899-12-31T21:00:00Z</cp:lastPrinted>
  <dcterms:created xsi:type="dcterms:W3CDTF">2020-12-22T09:55:00Z</dcterms:created>
  <dcterms:modified xsi:type="dcterms:W3CDTF">2020-12-22T09:55:00Z</dcterms:modified>
</cp:coreProperties>
</file>